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6A88" w:rsidRDefault="00291B21" w:rsidP="00DC625C">
      <w:pPr>
        <w:pStyle w:val="1"/>
        <w:spacing w:line="360" w:lineRule="auto"/>
        <w:jc w:val="center"/>
        <w:rPr>
          <w:sz w:val="4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-177165</wp:posOffset>
            </wp:positionV>
            <wp:extent cx="723265" cy="829945"/>
            <wp:effectExtent l="0" t="0" r="635" b="825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88" w:rsidRDefault="00456A88" w:rsidP="00DC625C">
      <w:pPr>
        <w:pStyle w:val="1"/>
        <w:spacing w:line="360" w:lineRule="auto"/>
        <w:jc w:val="center"/>
        <w:rPr>
          <w:sz w:val="44"/>
        </w:rPr>
      </w:pPr>
    </w:p>
    <w:p w:rsidR="00456A88" w:rsidRPr="003F4676" w:rsidRDefault="00456A88" w:rsidP="00DC625C">
      <w:pPr>
        <w:pStyle w:val="1"/>
        <w:ind w:firstLine="0"/>
        <w:jc w:val="center"/>
        <w:rPr>
          <w:b/>
          <w:sz w:val="44"/>
          <w:szCs w:val="44"/>
        </w:rPr>
      </w:pPr>
      <w:r w:rsidRPr="003F4676">
        <w:rPr>
          <w:b/>
          <w:sz w:val="44"/>
          <w:szCs w:val="44"/>
        </w:rPr>
        <w:t>П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О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С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Т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А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Н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О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В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Л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Е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Н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И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Е</w:t>
      </w:r>
    </w:p>
    <w:p w:rsidR="003F4676" w:rsidRDefault="003F4676" w:rsidP="00DC625C">
      <w:pPr>
        <w:pStyle w:val="1"/>
        <w:ind w:firstLine="0"/>
        <w:jc w:val="center"/>
        <w:rPr>
          <w:b/>
          <w:bCs/>
          <w:sz w:val="26"/>
          <w:szCs w:val="26"/>
        </w:rPr>
      </w:pPr>
    </w:p>
    <w:p w:rsidR="006B5A68" w:rsidRPr="003C3ED7" w:rsidRDefault="00456A88" w:rsidP="00FD0E2E">
      <w:pPr>
        <w:pStyle w:val="1"/>
        <w:ind w:firstLine="0"/>
        <w:jc w:val="center"/>
        <w:rPr>
          <w:sz w:val="27"/>
          <w:szCs w:val="27"/>
        </w:rPr>
      </w:pPr>
      <w:r w:rsidRPr="003C3ED7">
        <w:rPr>
          <w:bCs/>
          <w:sz w:val="27"/>
          <w:szCs w:val="27"/>
        </w:rPr>
        <w:t>АДМИНИСТРАЦИИ</w:t>
      </w:r>
      <w:r w:rsidR="006B5A68" w:rsidRPr="003C3ED7">
        <w:rPr>
          <w:bCs/>
          <w:sz w:val="27"/>
          <w:szCs w:val="27"/>
        </w:rPr>
        <w:t xml:space="preserve"> ЧАГОДОЩЕНСКОГО МУНИЦИПАЛЬНОГО ОКРУГА</w:t>
      </w:r>
      <w:r w:rsidR="00FD0E2E" w:rsidRPr="003C3ED7">
        <w:rPr>
          <w:bCs/>
          <w:sz w:val="27"/>
          <w:szCs w:val="27"/>
        </w:rPr>
        <w:t xml:space="preserve"> </w:t>
      </w:r>
      <w:r w:rsidR="006B5A68" w:rsidRPr="003C3ED7">
        <w:rPr>
          <w:sz w:val="27"/>
          <w:szCs w:val="27"/>
        </w:rPr>
        <w:t>ВОЛОГОДСКОЙ ОБЛАСТИ</w:t>
      </w:r>
    </w:p>
    <w:p w:rsidR="00456A88" w:rsidRDefault="00456A88" w:rsidP="00DC625C">
      <w:r>
        <w:t xml:space="preserve">               </w:t>
      </w:r>
    </w:p>
    <w:p w:rsidR="003F4676" w:rsidRDefault="003F4676" w:rsidP="00DC625C"/>
    <w:p w:rsidR="00456A88" w:rsidRPr="006B5A68" w:rsidRDefault="00291B21" w:rsidP="00DC625C">
      <w:pPr>
        <w:rPr>
          <w:sz w:val="28"/>
          <w:szCs w:val="28"/>
        </w:rPr>
      </w:pPr>
      <w:r w:rsidRPr="006B5A6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24765</wp:posOffset>
                </wp:positionV>
                <wp:extent cx="1645285" cy="2736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BC" w:rsidRPr="006B5A68" w:rsidRDefault="00CF7E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61B86">
                              <w:rPr>
                                <w:sz w:val="28"/>
                                <w:szCs w:val="28"/>
                              </w:rPr>
                              <w:t>№ __</w:t>
                            </w:r>
                            <w:r w:rsidR="0024603B">
                              <w:rPr>
                                <w:sz w:val="28"/>
                                <w:szCs w:val="28"/>
                              </w:rPr>
                              <w:t>1642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8pt;margin-top:1.95pt;width:129.55pt;height:21.5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" stroked="f">
                <v:fill opacity="0"/>
                <v:textbox inset="7.25pt,3.65pt,7.25pt,3.65pt">
                  <w:txbxContent>
                    <w:p w:rsidR="00CF7EBC" w:rsidRPr="006B5A68" w:rsidRDefault="00CF7E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761B86">
                        <w:rPr>
                          <w:sz w:val="28"/>
                          <w:szCs w:val="28"/>
                        </w:rPr>
                        <w:t>№ __</w:t>
                      </w:r>
                      <w:r w:rsidR="0024603B">
                        <w:rPr>
                          <w:sz w:val="28"/>
                          <w:szCs w:val="28"/>
                        </w:rPr>
                        <w:t>1642</w:t>
                      </w:r>
                    </w:p>
                  </w:txbxContent>
                </v:textbox>
              </v:shape>
            </w:pict>
          </mc:Fallback>
        </mc:AlternateContent>
      </w:r>
      <w:r w:rsidRPr="006B5A6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17145</wp:posOffset>
                </wp:positionV>
                <wp:extent cx="2753360" cy="2736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BC" w:rsidRPr="00E82551" w:rsidRDefault="002460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03.10.2024</w:t>
                            </w:r>
                            <w:r w:rsidR="00CF7EBC" w:rsidRPr="00E82551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.2pt;margin-top:1.35pt;width:216.8pt;height:21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" stroked="f">
                <v:textbox inset="7.25pt,3.65pt,7.25pt,3.65pt">
                  <w:txbxContent>
                    <w:p w:rsidR="00CF7EBC" w:rsidRPr="00E82551" w:rsidRDefault="002460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03.10.2024</w:t>
                      </w:r>
                      <w:r w:rsidR="00CF7EBC" w:rsidRPr="00E82551">
                        <w:rPr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456A88" w:rsidRPr="006B5A68">
        <w:rPr>
          <w:sz w:val="28"/>
          <w:szCs w:val="28"/>
        </w:rPr>
        <w:t xml:space="preserve">             </w:t>
      </w:r>
      <w:r w:rsidR="006B5A68" w:rsidRPr="006B5A68">
        <w:rPr>
          <w:sz w:val="28"/>
          <w:szCs w:val="28"/>
        </w:rPr>
        <w:t xml:space="preserve"> </w:t>
      </w:r>
      <w:r w:rsidR="00956BF7">
        <w:rPr>
          <w:sz w:val="28"/>
          <w:szCs w:val="28"/>
        </w:rPr>
        <w:t>16.03.2</w:t>
      </w:r>
    </w:p>
    <w:p w:rsidR="00456A88" w:rsidRDefault="00456A88" w:rsidP="00DC625C"/>
    <w:p w:rsidR="00084C7A" w:rsidRDefault="00084C7A" w:rsidP="00DC625C"/>
    <w:p w:rsidR="00456A88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</w:p>
    <w:p w:rsidR="00AD6E8F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«Комплексное развитие </w:t>
      </w:r>
    </w:p>
    <w:p w:rsidR="00AD6E8F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>сельских территорий Чагодощенского</w:t>
      </w:r>
    </w:p>
    <w:p w:rsidR="00AD6E8F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Вологодской</w:t>
      </w:r>
    </w:p>
    <w:p w:rsidR="00AD6E8F" w:rsidRPr="006B5A68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>области на 2025-2030 годы»</w:t>
      </w:r>
    </w:p>
    <w:p w:rsidR="00456A88" w:rsidRPr="006B5A68" w:rsidRDefault="00456A88" w:rsidP="005F0D8F">
      <w:pPr>
        <w:ind w:firstLine="709"/>
        <w:rPr>
          <w:sz w:val="28"/>
          <w:szCs w:val="28"/>
        </w:rPr>
      </w:pPr>
      <w:r w:rsidRPr="006B5A68">
        <w:rPr>
          <w:sz w:val="28"/>
          <w:szCs w:val="28"/>
        </w:rPr>
        <w:t xml:space="preserve">          </w:t>
      </w:r>
    </w:p>
    <w:p w:rsidR="002A2190" w:rsidRDefault="002A2190" w:rsidP="002A21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AB7">
        <w:rPr>
          <w:sz w:val="28"/>
          <w:szCs w:val="28"/>
        </w:rPr>
        <w:t>В соответствии со статьей 179 Бюджетно</w:t>
      </w:r>
      <w:r w:rsidR="0006307D">
        <w:rPr>
          <w:sz w:val="28"/>
          <w:szCs w:val="28"/>
        </w:rPr>
        <w:t xml:space="preserve">го кодекса Российской Федерации, руководствуясь постановлением администрации Чагодощенского муниципального округа Вологодской области от 23.05.2024 № 866 «Об утверждении Порядка разработки, реализации и оценки эффективности муниципальных программ Чагодощенского округа», </w:t>
      </w:r>
      <w:r w:rsidRPr="00495AB7">
        <w:rPr>
          <w:sz w:val="28"/>
          <w:szCs w:val="28"/>
        </w:rPr>
        <w:t>ПОСТАНОВЛЯЮ:</w:t>
      </w:r>
    </w:p>
    <w:p w:rsidR="005F0D8F" w:rsidRDefault="002A2190" w:rsidP="005F0D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«Комплексное развитие сельских территорий Чагодощенского муниципального округа Вологодской области на 2025-2030 годы»;</w:t>
      </w:r>
    </w:p>
    <w:p w:rsidR="002A2190" w:rsidRDefault="002A2190" w:rsidP="005F0D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следующее постановление администрации района:</w:t>
      </w:r>
    </w:p>
    <w:p w:rsidR="002A2190" w:rsidRDefault="002A2190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№ 306 от 03.10.2022 г. «Об утверждении муниципальной программы «Комплексное развитие сельских территорий Чагодощенского муниципального округа Вологодской области на 2023-2025 годы.</w:t>
      </w:r>
    </w:p>
    <w:p w:rsidR="002A2190" w:rsidRDefault="002A2190" w:rsidP="002A2190">
      <w:pPr>
        <w:pStyle w:val="af9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постановления администрации округа:</w:t>
      </w:r>
    </w:p>
    <w:p w:rsidR="002A2190" w:rsidRDefault="002A2190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350 от 06.03.2023 г. «О внесении изменений в постановление администрации Чагодощенского муниципального района от 03.10.2022 г. № </w:t>
      </w:r>
      <w:r w:rsidR="00781BA5">
        <w:rPr>
          <w:sz w:val="28"/>
          <w:szCs w:val="28"/>
        </w:rPr>
        <w:t>306»;</w:t>
      </w:r>
    </w:p>
    <w:p w:rsidR="005045F9" w:rsidRDefault="005045F9" w:rsidP="005045F9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№ 527 от 26.04.2023 г. «О внесении изменений в постановление администрации Чагодощенского муниципального района от 03.10.2022 г. № 306»;</w:t>
      </w:r>
    </w:p>
    <w:p w:rsidR="00781BA5" w:rsidRDefault="005045F9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№ 603 от 17.05.2023 г. «О внесении изменений в постановление администрации Чагодощенского муниципального района от 03.10.2022 г. № 306»;</w:t>
      </w:r>
    </w:p>
    <w:p w:rsidR="005045F9" w:rsidRDefault="005045F9" w:rsidP="005045F9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№ 960 от 08.08.2023 г. «О внесении изменений в постановление администрации Чагодощенского муниципального района от 03.10.2022 г. № 306»;</w:t>
      </w:r>
    </w:p>
    <w:p w:rsidR="005045F9" w:rsidRDefault="005045F9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№ 1209 от 09.10.2023 г. «О внесении изменений в постановление администрации Чагодощенского муниципального района от 03.10.2022 г. № 306»</w:t>
      </w:r>
      <w:r w:rsidR="00046FFB">
        <w:rPr>
          <w:sz w:val="28"/>
          <w:szCs w:val="28"/>
        </w:rPr>
        <w:t>;</w:t>
      </w:r>
    </w:p>
    <w:p w:rsidR="00046FFB" w:rsidRDefault="00046FFB" w:rsidP="00046FFB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312 от 27.02.2024 г. «О внесении изменений в постановление администрации </w:t>
      </w:r>
      <w:r>
        <w:rPr>
          <w:sz w:val="28"/>
          <w:szCs w:val="28"/>
        </w:rPr>
        <w:lastRenderedPageBreak/>
        <w:t>Чагодощенского муниципального района от 03.10.2022 г. № 306»;</w:t>
      </w:r>
    </w:p>
    <w:p w:rsidR="00046FFB" w:rsidRPr="002A2190" w:rsidRDefault="00046FFB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№ 1267 от 30.07.2024 г. «О внесении изменений в постановление администрации Чагодощенского муниципального района от 03.10.2022 г. № 306».</w:t>
      </w:r>
    </w:p>
    <w:p w:rsidR="005F0D8F" w:rsidRPr="005F0D8F" w:rsidRDefault="005F0D8F" w:rsidP="002650E6">
      <w:pPr>
        <w:pStyle w:val="af9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D8F">
        <w:rPr>
          <w:color w:val="000000"/>
          <w:sz w:val="28"/>
          <w:szCs w:val="28"/>
        </w:rPr>
        <w:t xml:space="preserve">Настоящее постановление вступает в силу с 1 января 2025 года.  </w:t>
      </w:r>
    </w:p>
    <w:p w:rsidR="005F0D8F" w:rsidRPr="005F0D8F" w:rsidRDefault="005F0D8F" w:rsidP="002650E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D8F">
        <w:rPr>
          <w:sz w:val="28"/>
          <w:szCs w:val="28"/>
        </w:rPr>
        <w:t xml:space="preserve">Настоящее постановление подлежит </w:t>
      </w:r>
      <w:r w:rsidR="00CF7EBC">
        <w:rPr>
          <w:sz w:val="28"/>
          <w:szCs w:val="28"/>
        </w:rPr>
        <w:t xml:space="preserve">официальному опубликованию и </w:t>
      </w:r>
      <w:r w:rsidRPr="005F0D8F">
        <w:rPr>
          <w:sz w:val="28"/>
          <w:szCs w:val="28"/>
        </w:rPr>
        <w:t>размещению на официальном сайте Чагодощенского муниципального округа в информационно-телекоммуникационной сети «Интернет».</w:t>
      </w:r>
      <w:r w:rsidRPr="005F0D8F">
        <w:rPr>
          <w:rFonts w:eastAsia="Calibri"/>
          <w:sz w:val="28"/>
          <w:szCs w:val="28"/>
          <w:lang w:eastAsia="en-US"/>
        </w:rPr>
        <w:t xml:space="preserve">   </w:t>
      </w:r>
    </w:p>
    <w:p w:rsidR="00495AB7" w:rsidRPr="005F0D8F" w:rsidRDefault="00495AB7" w:rsidP="009F2499">
      <w:pPr>
        <w:ind w:firstLine="709"/>
        <w:jc w:val="both"/>
        <w:rPr>
          <w:sz w:val="28"/>
          <w:szCs w:val="28"/>
        </w:rPr>
      </w:pPr>
    </w:p>
    <w:p w:rsidR="00831534" w:rsidRPr="005F0D8F" w:rsidRDefault="00831534" w:rsidP="00927FB6">
      <w:pPr>
        <w:jc w:val="both"/>
        <w:rPr>
          <w:sz w:val="28"/>
          <w:szCs w:val="28"/>
        </w:rPr>
      </w:pPr>
    </w:p>
    <w:p w:rsidR="00831534" w:rsidRDefault="00831534" w:rsidP="00927FB6">
      <w:pPr>
        <w:jc w:val="both"/>
        <w:rPr>
          <w:sz w:val="28"/>
          <w:szCs w:val="28"/>
        </w:rPr>
      </w:pPr>
    </w:p>
    <w:p w:rsidR="00046FFB" w:rsidRDefault="00046FFB" w:rsidP="00927FB6">
      <w:pPr>
        <w:jc w:val="both"/>
        <w:rPr>
          <w:sz w:val="28"/>
          <w:szCs w:val="28"/>
        </w:rPr>
      </w:pPr>
    </w:p>
    <w:p w:rsidR="00046FFB" w:rsidRDefault="00046FFB" w:rsidP="00927FB6">
      <w:pPr>
        <w:jc w:val="both"/>
        <w:rPr>
          <w:sz w:val="28"/>
          <w:szCs w:val="28"/>
        </w:rPr>
      </w:pPr>
    </w:p>
    <w:p w:rsidR="00831534" w:rsidRDefault="00831534" w:rsidP="00927FB6">
      <w:pPr>
        <w:jc w:val="both"/>
        <w:rPr>
          <w:sz w:val="28"/>
          <w:szCs w:val="28"/>
        </w:rPr>
      </w:pPr>
    </w:p>
    <w:p w:rsidR="00495AB7" w:rsidRDefault="00495AB7" w:rsidP="00DC625C">
      <w:pPr>
        <w:autoSpaceDE w:val="0"/>
        <w:jc w:val="both"/>
        <w:rPr>
          <w:sz w:val="28"/>
          <w:szCs w:val="28"/>
        </w:rPr>
      </w:pPr>
    </w:p>
    <w:p w:rsidR="00495AB7" w:rsidRDefault="0024603B" w:rsidP="00DC625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495AB7">
        <w:rPr>
          <w:sz w:val="28"/>
          <w:szCs w:val="28"/>
        </w:rPr>
        <w:t xml:space="preserve"> округа                                                </w:t>
      </w:r>
      <w:r>
        <w:rPr>
          <w:sz w:val="28"/>
          <w:szCs w:val="28"/>
        </w:rPr>
        <w:t xml:space="preserve">            И.Ю</w:t>
      </w:r>
      <w:r w:rsidR="00495AB7">
        <w:rPr>
          <w:sz w:val="28"/>
          <w:szCs w:val="28"/>
        </w:rPr>
        <w:t xml:space="preserve">. </w:t>
      </w:r>
      <w:r>
        <w:rPr>
          <w:sz w:val="28"/>
          <w:szCs w:val="28"/>
        </w:rPr>
        <w:t>Зорикова</w:t>
      </w: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1175EF" w:rsidRDefault="001175EF" w:rsidP="00DC625C">
      <w:pPr>
        <w:autoSpaceDE w:val="0"/>
        <w:jc w:val="center"/>
        <w:rPr>
          <w:sz w:val="28"/>
          <w:szCs w:val="28"/>
        </w:rPr>
      </w:pPr>
    </w:p>
    <w:p w:rsidR="001175EF" w:rsidRDefault="001175EF" w:rsidP="00DC625C">
      <w:pPr>
        <w:autoSpaceDE w:val="0"/>
        <w:jc w:val="center"/>
        <w:rPr>
          <w:sz w:val="28"/>
          <w:szCs w:val="28"/>
        </w:rPr>
      </w:pPr>
    </w:p>
    <w:p w:rsidR="001175EF" w:rsidRDefault="001175EF" w:rsidP="00DC625C">
      <w:pPr>
        <w:autoSpaceDE w:val="0"/>
        <w:jc w:val="center"/>
        <w:rPr>
          <w:sz w:val="28"/>
          <w:szCs w:val="28"/>
        </w:rPr>
      </w:pPr>
    </w:p>
    <w:p w:rsidR="001175EF" w:rsidRDefault="001175EF" w:rsidP="00DC625C">
      <w:pPr>
        <w:autoSpaceDE w:val="0"/>
        <w:jc w:val="center"/>
        <w:rPr>
          <w:sz w:val="28"/>
          <w:szCs w:val="28"/>
        </w:rPr>
      </w:pP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5F0D8F" w:rsidRDefault="005F0D8F" w:rsidP="00927FB6">
      <w:pPr>
        <w:jc w:val="right"/>
        <w:rPr>
          <w:sz w:val="28"/>
          <w:szCs w:val="28"/>
        </w:rPr>
      </w:pPr>
    </w:p>
    <w:p w:rsidR="005F0D8F" w:rsidRDefault="005F0D8F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456A88" w:rsidRPr="006B5A68" w:rsidRDefault="00456A88" w:rsidP="00927FB6">
      <w:pPr>
        <w:jc w:val="right"/>
        <w:rPr>
          <w:sz w:val="28"/>
          <w:szCs w:val="28"/>
        </w:rPr>
      </w:pPr>
      <w:r w:rsidRPr="006B5A68">
        <w:rPr>
          <w:sz w:val="28"/>
          <w:szCs w:val="28"/>
        </w:rPr>
        <w:t xml:space="preserve"> Приложение </w:t>
      </w:r>
    </w:p>
    <w:p w:rsidR="00C80F81" w:rsidRDefault="00456A88" w:rsidP="00DC625C">
      <w:pPr>
        <w:jc w:val="right"/>
        <w:rPr>
          <w:sz w:val="28"/>
          <w:szCs w:val="28"/>
        </w:rPr>
      </w:pPr>
      <w:r w:rsidRPr="006B5A68">
        <w:rPr>
          <w:sz w:val="28"/>
          <w:szCs w:val="28"/>
        </w:rPr>
        <w:t>к постановлению</w:t>
      </w:r>
      <w:r w:rsidR="00C80F81">
        <w:rPr>
          <w:sz w:val="28"/>
          <w:szCs w:val="28"/>
        </w:rPr>
        <w:t xml:space="preserve"> администрации </w:t>
      </w:r>
    </w:p>
    <w:p w:rsidR="00456A88" w:rsidRDefault="00C80F81" w:rsidP="00DC625C">
      <w:pPr>
        <w:jc w:val="right"/>
        <w:rPr>
          <w:sz w:val="28"/>
          <w:szCs w:val="28"/>
        </w:rPr>
      </w:pPr>
      <w:r>
        <w:rPr>
          <w:sz w:val="28"/>
          <w:szCs w:val="28"/>
        </w:rPr>
        <w:t>Чагодощенского муниципального округа</w:t>
      </w:r>
    </w:p>
    <w:p w:rsidR="00C80F81" w:rsidRPr="006B5A68" w:rsidRDefault="0024603B" w:rsidP="00DC625C">
      <w:pPr>
        <w:jc w:val="right"/>
        <w:rPr>
          <w:sz w:val="28"/>
          <w:szCs w:val="28"/>
        </w:rPr>
      </w:pPr>
      <w:r w:rsidRPr="00485CB6">
        <w:rPr>
          <w:sz w:val="28"/>
          <w:szCs w:val="28"/>
        </w:rPr>
        <w:t>О</w:t>
      </w:r>
      <w:r w:rsidR="00C80F81" w:rsidRPr="00485CB6">
        <w:rPr>
          <w:sz w:val="28"/>
          <w:szCs w:val="28"/>
        </w:rPr>
        <w:t>т</w:t>
      </w:r>
      <w:r>
        <w:rPr>
          <w:sz w:val="28"/>
          <w:szCs w:val="28"/>
        </w:rPr>
        <w:t xml:space="preserve"> 03.10.2024 </w:t>
      </w:r>
      <w:r w:rsidR="00283E53" w:rsidRPr="00485CB6">
        <w:rPr>
          <w:sz w:val="28"/>
          <w:szCs w:val="28"/>
        </w:rPr>
        <w:t>г</w:t>
      </w:r>
      <w:r w:rsidR="00C318A8" w:rsidRPr="00485CB6">
        <w:rPr>
          <w:sz w:val="28"/>
          <w:szCs w:val="28"/>
        </w:rPr>
        <w:t>.</w:t>
      </w:r>
      <w:r w:rsidR="00916130" w:rsidRPr="00485CB6">
        <w:rPr>
          <w:sz w:val="28"/>
          <w:szCs w:val="28"/>
        </w:rPr>
        <w:t xml:space="preserve">   </w:t>
      </w:r>
      <w:r w:rsidR="00C80F81" w:rsidRPr="00485CB6">
        <w:rPr>
          <w:sz w:val="28"/>
          <w:szCs w:val="28"/>
        </w:rPr>
        <w:t>№</w:t>
      </w:r>
      <w:r w:rsidR="00E866C3" w:rsidRPr="00485CB6">
        <w:rPr>
          <w:sz w:val="28"/>
          <w:szCs w:val="28"/>
        </w:rPr>
        <w:t xml:space="preserve"> </w:t>
      </w:r>
      <w:r>
        <w:rPr>
          <w:sz w:val="28"/>
          <w:szCs w:val="28"/>
        </w:rPr>
        <w:t>1642</w:t>
      </w:r>
      <w:bookmarkStart w:id="0" w:name="_GoBack"/>
      <w:bookmarkEnd w:id="0"/>
    </w:p>
    <w:p w:rsidR="00456A88" w:rsidRPr="006B5A6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center"/>
        <w:rPr>
          <w:b/>
          <w:sz w:val="28"/>
          <w:szCs w:val="28"/>
        </w:rPr>
      </w:pPr>
    </w:p>
    <w:p w:rsidR="00456A88" w:rsidRDefault="00456A88" w:rsidP="00DC625C">
      <w:pPr>
        <w:jc w:val="center"/>
      </w:pPr>
      <w:r>
        <w:rPr>
          <w:b/>
          <w:sz w:val="32"/>
          <w:szCs w:val="32"/>
        </w:rPr>
        <w:t xml:space="preserve">МУНИЦИПАЛЬНАЯ ПРОГРАММА </w:t>
      </w:r>
      <w:r>
        <w:rPr>
          <w:b/>
          <w:sz w:val="32"/>
          <w:szCs w:val="32"/>
        </w:rPr>
        <w:br/>
        <w:t>«КОМПЛЕКСНОЕ РАЗВИТИЕ СЕЛЬСКИХ ТЕРРИТОРИЙ ЧАГОДОЩЕНСКОГО МУНИЦИПАЛЬНОГО ОКРУГА ВОЛОГОДС</w:t>
      </w:r>
      <w:r w:rsidR="00B07444">
        <w:rPr>
          <w:b/>
          <w:sz w:val="32"/>
          <w:szCs w:val="32"/>
        </w:rPr>
        <w:t xml:space="preserve">КОЙ ОБЛАСТИ </w:t>
      </w:r>
      <w:r w:rsidR="00C2199B">
        <w:rPr>
          <w:b/>
          <w:sz w:val="32"/>
          <w:szCs w:val="32"/>
        </w:rPr>
        <w:t>НА 2025</w:t>
      </w:r>
      <w:r w:rsidR="00016371">
        <w:rPr>
          <w:b/>
          <w:sz w:val="32"/>
          <w:szCs w:val="32"/>
        </w:rPr>
        <w:t>-20</w:t>
      </w:r>
      <w:r w:rsidR="00C2199B">
        <w:rPr>
          <w:b/>
          <w:sz w:val="32"/>
          <w:szCs w:val="32"/>
        </w:rPr>
        <w:t>30</w:t>
      </w:r>
      <w:r w:rsidR="00016371">
        <w:rPr>
          <w:b/>
          <w:sz w:val="32"/>
          <w:szCs w:val="32"/>
        </w:rPr>
        <w:t xml:space="preserve"> ГОДЫ</w:t>
      </w:r>
      <w:r>
        <w:rPr>
          <w:b/>
          <w:sz w:val="32"/>
          <w:szCs w:val="32"/>
        </w:rPr>
        <w:t>»</w:t>
      </w:r>
    </w:p>
    <w:p w:rsidR="00456A88" w:rsidRDefault="00456A88" w:rsidP="00DC625C">
      <w:pPr>
        <w:jc w:val="center"/>
        <w:rPr>
          <w:b/>
          <w:sz w:val="32"/>
          <w:szCs w:val="32"/>
        </w:rPr>
      </w:pPr>
    </w:p>
    <w:p w:rsidR="00456A88" w:rsidRDefault="00456A88" w:rsidP="00DC625C">
      <w:pPr>
        <w:jc w:val="center"/>
      </w:pPr>
      <w:r>
        <w:rPr>
          <w:sz w:val="28"/>
          <w:szCs w:val="28"/>
        </w:rPr>
        <w:t xml:space="preserve">       </w:t>
      </w: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C80F81" w:rsidRDefault="00C80F81" w:rsidP="00DC625C">
      <w:pPr>
        <w:jc w:val="center"/>
        <w:rPr>
          <w:sz w:val="28"/>
          <w:szCs w:val="28"/>
        </w:rPr>
      </w:pPr>
    </w:p>
    <w:p w:rsidR="00C80F81" w:rsidRDefault="00C80F81" w:rsidP="00DC625C">
      <w:pPr>
        <w:jc w:val="center"/>
        <w:rPr>
          <w:sz w:val="28"/>
          <w:szCs w:val="28"/>
        </w:rPr>
      </w:pPr>
    </w:p>
    <w:p w:rsidR="00456A88" w:rsidRDefault="00456A88" w:rsidP="001175EF">
      <w:pPr>
        <w:ind w:left="4962"/>
      </w:pPr>
      <w:r>
        <w:rPr>
          <w:b/>
          <w:sz w:val="28"/>
          <w:szCs w:val="28"/>
        </w:rPr>
        <w:t>Ответственный исполнитель программы:</w:t>
      </w:r>
    </w:p>
    <w:p w:rsidR="00456A88" w:rsidRDefault="00456A88" w:rsidP="001175EF">
      <w:pPr>
        <w:ind w:left="4962"/>
      </w:pPr>
      <w:r>
        <w:rPr>
          <w:sz w:val="28"/>
          <w:szCs w:val="28"/>
        </w:rPr>
        <w:t xml:space="preserve">Администрация Чагодощенского </w:t>
      </w:r>
    </w:p>
    <w:p w:rsidR="00456A88" w:rsidRDefault="00456A88" w:rsidP="001175EF">
      <w:pPr>
        <w:ind w:left="4962"/>
      </w:pPr>
      <w:r>
        <w:rPr>
          <w:sz w:val="28"/>
          <w:szCs w:val="28"/>
        </w:rPr>
        <w:t xml:space="preserve">муниципального </w:t>
      </w:r>
      <w:r w:rsidR="00C80F81">
        <w:rPr>
          <w:sz w:val="28"/>
          <w:szCs w:val="28"/>
        </w:rPr>
        <w:t>округа</w:t>
      </w:r>
    </w:p>
    <w:p w:rsidR="00456A88" w:rsidRDefault="00456A88" w:rsidP="001175EF">
      <w:pPr>
        <w:ind w:left="4962"/>
      </w:pPr>
      <w:r>
        <w:rPr>
          <w:b/>
          <w:sz w:val="28"/>
          <w:szCs w:val="28"/>
        </w:rPr>
        <w:t>Разработчик:</w:t>
      </w:r>
    </w:p>
    <w:p w:rsidR="00456A88" w:rsidRDefault="00456A88" w:rsidP="001175EF">
      <w:pPr>
        <w:ind w:left="4962"/>
      </w:pPr>
      <w:r>
        <w:rPr>
          <w:sz w:val="28"/>
          <w:szCs w:val="28"/>
        </w:rPr>
        <w:t>Начальник отдела</w:t>
      </w:r>
      <w:r w:rsidR="00B07444">
        <w:rPr>
          <w:sz w:val="28"/>
          <w:szCs w:val="28"/>
        </w:rPr>
        <w:t xml:space="preserve"> сельского хозяйства </w:t>
      </w:r>
      <w:r w:rsidR="00356FD4">
        <w:rPr>
          <w:sz w:val="28"/>
          <w:szCs w:val="28"/>
        </w:rPr>
        <w:t>администрации округа</w:t>
      </w:r>
      <w:r w:rsidR="00A24DF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Э.А.</w:t>
      </w:r>
    </w:p>
    <w:p w:rsidR="00456A88" w:rsidRDefault="00356FD4" w:rsidP="001175EF">
      <w:pPr>
        <w:ind w:left="4962"/>
        <w:rPr>
          <w:sz w:val="28"/>
          <w:szCs w:val="28"/>
        </w:rPr>
      </w:pPr>
      <w:r>
        <w:rPr>
          <w:sz w:val="28"/>
          <w:szCs w:val="28"/>
        </w:rPr>
        <w:t>т</w:t>
      </w:r>
      <w:r w:rsidR="00456A88">
        <w:rPr>
          <w:sz w:val="28"/>
          <w:szCs w:val="28"/>
        </w:rPr>
        <w:t>ел. 2-11-90</w:t>
      </w:r>
    </w:p>
    <w:p w:rsidR="00521FBB" w:rsidRDefault="00521FBB" w:rsidP="001175EF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521FBB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521FBB">
        <w:rPr>
          <w:sz w:val="28"/>
          <w:szCs w:val="28"/>
        </w:rPr>
        <w:t xml:space="preserve"> экономики,</w:t>
      </w:r>
      <w:r>
        <w:rPr>
          <w:sz w:val="28"/>
          <w:szCs w:val="28"/>
        </w:rPr>
        <w:t xml:space="preserve"> торговли, услуг, ЗПП и развития предпринимательства</w:t>
      </w:r>
      <w:r w:rsidR="001175EF">
        <w:rPr>
          <w:sz w:val="28"/>
          <w:szCs w:val="28"/>
        </w:rPr>
        <w:t xml:space="preserve"> </w:t>
      </w:r>
      <w:r>
        <w:rPr>
          <w:sz w:val="28"/>
          <w:szCs w:val="28"/>
        </w:rPr>
        <w:t>Боршевникова Н.П., тел. 2-11-34</w:t>
      </w:r>
    </w:p>
    <w:p w:rsidR="00521FBB" w:rsidRPr="00521FBB" w:rsidRDefault="00521FBB" w:rsidP="00521FBB">
      <w:pPr>
        <w:jc w:val="right"/>
        <w:rPr>
          <w:sz w:val="28"/>
          <w:szCs w:val="28"/>
        </w:rPr>
      </w:pPr>
    </w:p>
    <w:p w:rsidR="001175EF" w:rsidRDefault="001175EF" w:rsidP="00521FBB">
      <w:pPr>
        <w:jc w:val="right"/>
        <w:rPr>
          <w:rFonts w:ascii="Arial Black" w:eastAsia="Arial Black" w:hAnsi="Arial Black" w:cs="Arial Black"/>
          <w:b/>
          <w:sz w:val="28"/>
        </w:rPr>
      </w:pPr>
    </w:p>
    <w:p w:rsidR="001175EF" w:rsidRDefault="001175EF" w:rsidP="00521FBB">
      <w:pPr>
        <w:jc w:val="right"/>
        <w:rPr>
          <w:rFonts w:ascii="Arial Black" w:eastAsia="Arial Black" w:hAnsi="Arial Black" w:cs="Arial Black"/>
          <w:b/>
          <w:sz w:val="28"/>
        </w:rPr>
        <w:sectPr w:rsidR="001175EF" w:rsidSect="001175EF">
          <w:pgSz w:w="11906" w:h="16838"/>
          <w:pgMar w:top="1134" w:right="680" w:bottom="709" w:left="993" w:header="709" w:footer="544" w:gutter="0"/>
          <w:cols w:space="720"/>
          <w:docGrid w:linePitch="326"/>
        </w:sectPr>
      </w:pPr>
    </w:p>
    <w:p w:rsidR="00456A88" w:rsidRDefault="00521FBB" w:rsidP="00521FBB">
      <w:pPr>
        <w:jc w:val="right"/>
      </w:pPr>
      <w:r>
        <w:rPr>
          <w:rFonts w:ascii="Arial Black" w:eastAsia="Arial Black" w:hAnsi="Arial Black" w:cs="Arial Black"/>
          <w:b/>
          <w:sz w:val="28"/>
        </w:rPr>
        <w:lastRenderedPageBreak/>
        <w:t xml:space="preserve">    </w:t>
      </w:r>
      <w:r w:rsidR="00456A88">
        <w:rPr>
          <w:bCs/>
          <w:szCs w:val="28"/>
        </w:rPr>
        <w:t xml:space="preserve">       </w:t>
      </w:r>
    </w:p>
    <w:p w:rsidR="001175EF" w:rsidRPr="0056796C" w:rsidRDefault="001175EF" w:rsidP="001175EF">
      <w:pPr>
        <w:shd w:val="clear" w:color="auto" w:fill="FFFFFF"/>
        <w:spacing w:before="317"/>
        <w:ind w:left="1200"/>
        <w:jc w:val="center"/>
        <w:rPr>
          <w:b/>
          <w:spacing w:val="-1"/>
        </w:rPr>
      </w:pPr>
      <w:r w:rsidRPr="0056796C">
        <w:rPr>
          <w:b/>
          <w:spacing w:val="-1"/>
        </w:rPr>
        <w:t>Реестр документов, входящих в состав муниципальной программы</w:t>
      </w:r>
    </w:p>
    <w:p w:rsidR="00DD6A36" w:rsidRPr="0056796C" w:rsidRDefault="00DD6A36" w:rsidP="00DD6A36">
      <w:pPr>
        <w:shd w:val="clear" w:color="auto" w:fill="FFFFFF"/>
        <w:ind w:left="1202"/>
        <w:jc w:val="right"/>
      </w:pPr>
      <w:r w:rsidRPr="0056796C">
        <w:rPr>
          <w:spacing w:val="-1"/>
        </w:rPr>
        <w:t>Таблица 1</w:t>
      </w:r>
    </w:p>
    <w:p w:rsidR="001175EF" w:rsidRPr="0056796C" w:rsidRDefault="001175EF" w:rsidP="001175EF">
      <w:pPr>
        <w:spacing w:after="317" w:line="1" w:lineRule="exact"/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880"/>
        <w:gridCol w:w="2316"/>
        <w:gridCol w:w="4961"/>
        <w:gridCol w:w="1795"/>
        <w:gridCol w:w="1843"/>
        <w:gridCol w:w="2835"/>
      </w:tblGrid>
      <w:tr w:rsidR="001175EF" w:rsidRPr="0056796C" w:rsidTr="003B30DE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78" w:lineRule="exact"/>
              <w:ind w:firstLine="48"/>
              <w:jc w:val="center"/>
            </w:pPr>
            <w:r w:rsidRPr="0056796C">
              <w:t xml:space="preserve">№ </w:t>
            </w:r>
            <w:r w:rsidRPr="0056796C">
              <w:rPr>
                <w:spacing w:val="-1"/>
              </w:rPr>
              <w:t>п/п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3B30DE">
            <w:pPr>
              <w:shd w:val="clear" w:color="auto" w:fill="FFFFFF"/>
              <w:spacing w:line="269" w:lineRule="exact"/>
              <w:ind w:left="10" w:hanging="10"/>
              <w:jc w:val="center"/>
            </w:pPr>
            <w:r w:rsidRPr="0056796C">
              <w:t xml:space="preserve">Тип </w:t>
            </w:r>
            <w:r w:rsidRPr="0056796C">
              <w:rPr>
                <w:spacing w:val="-2"/>
              </w:rPr>
              <w:t>документа</w:t>
            </w:r>
            <w:r w:rsidRPr="0056796C">
              <w:rPr>
                <w:vertAlign w:val="superscript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69" w:lineRule="exact"/>
              <w:ind w:left="19" w:firstLine="370"/>
              <w:jc w:val="center"/>
            </w:pPr>
            <w:r w:rsidRPr="0056796C">
              <w:t xml:space="preserve">Вид </w:t>
            </w:r>
            <w:r w:rsidRPr="0056796C">
              <w:rPr>
                <w:spacing w:val="-2"/>
              </w:rPr>
              <w:t>документа</w:t>
            </w:r>
            <w:r w:rsidRPr="0056796C">
              <w:rPr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rPr>
                <w:spacing w:val="-2"/>
              </w:rPr>
              <w:t xml:space="preserve">Наименование </w:t>
            </w:r>
            <w:r w:rsidRPr="0056796C">
              <w:t>документа</w:t>
            </w:r>
            <w:r w:rsidRPr="0056796C">
              <w:rPr>
                <w:vertAlign w:val="superscript"/>
              </w:rPr>
              <w:t>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t xml:space="preserve">Реквизиты </w:t>
            </w:r>
            <w:r w:rsidRPr="0056796C">
              <w:rPr>
                <w:spacing w:val="-2"/>
              </w:rPr>
              <w:t>документа</w:t>
            </w:r>
            <w:r w:rsidRPr="0056796C">
              <w:rPr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78" w:lineRule="exact"/>
              <w:jc w:val="center"/>
            </w:pPr>
            <w:r w:rsidRPr="0056796C">
              <w:rPr>
                <w:spacing w:val="-2"/>
              </w:rPr>
              <w:t xml:space="preserve">Разработчик </w:t>
            </w:r>
            <w:r w:rsidRPr="0056796C">
              <w:t>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rPr>
                <w:spacing w:val="-2"/>
              </w:rPr>
              <w:t>Гиперссылка</w:t>
            </w:r>
          </w:p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t>на текст</w:t>
            </w:r>
          </w:p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t>документа</w:t>
            </w:r>
            <w:r w:rsidRPr="0056796C">
              <w:rPr>
                <w:vertAlign w:val="superscript"/>
              </w:rPr>
              <w:t>5</w:t>
            </w:r>
          </w:p>
        </w:tc>
      </w:tr>
      <w:tr w:rsidR="001175EF" w:rsidRPr="0056796C" w:rsidTr="003B30DE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75EF" w:rsidRPr="0056796C" w:rsidRDefault="001175EF" w:rsidP="001175EF">
            <w:pPr>
              <w:shd w:val="clear" w:color="auto" w:fill="FFFFFF"/>
            </w:pPr>
          </w:p>
        </w:tc>
        <w:tc>
          <w:tcPr>
            <w:tcW w:w="146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EF" w:rsidRPr="0056796C" w:rsidRDefault="001175EF" w:rsidP="000E7078">
            <w:pPr>
              <w:shd w:val="clear" w:color="auto" w:fill="FFFFFF"/>
              <w:ind w:left="1762"/>
              <w:jc w:val="center"/>
              <w:rPr>
                <w:b/>
              </w:rPr>
            </w:pPr>
            <w:r w:rsidRPr="0056796C">
              <w:rPr>
                <w:b/>
              </w:rPr>
              <w:t>Муниципальная программа «</w:t>
            </w:r>
            <w:r w:rsidR="0056796C" w:rsidRPr="00CA5C0E">
              <w:rPr>
                <w:sz w:val="20"/>
                <w:szCs w:val="20"/>
              </w:rPr>
              <w:t>Комплексное развитие сельских территорий Чагодощенского муниципального ок</w:t>
            </w:r>
            <w:r w:rsidR="000E7078">
              <w:rPr>
                <w:sz w:val="20"/>
                <w:szCs w:val="20"/>
              </w:rPr>
              <w:t>руга Вологодской области на 2025</w:t>
            </w:r>
            <w:r w:rsidR="0056796C" w:rsidRPr="00CA5C0E">
              <w:rPr>
                <w:sz w:val="20"/>
                <w:szCs w:val="20"/>
              </w:rPr>
              <w:t>-20</w:t>
            </w:r>
            <w:r w:rsidR="000E7078">
              <w:rPr>
                <w:sz w:val="20"/>
                <w:szCs w:val="20"/>
              </w:rPr>
              <w:t>30</w:t>
            </w:r>
            <w:r w:rsidR="0056796C" w:rsidRPr="00CA5C0E">
              <w:rPr>
                <w:sz w:val="20"/>
                <w:szCs w:val="20"/>
              </w:rPr>
              <w:t xml:space="preserve"> годы</w:t>
            </w:r>
            <w:r w:rsidR="0056796C">
              <w:rPr>
                <w:sz w:val="20"/>
                <w:szCs w:val="20"/>
              </w:rPr>
              <w:t>»</w:t>
            </w:r>
          </w:p>
        </w:tc>
      </w:tr>
      <w:tr w:rsidR="001175EF" w:rsidRPr="0056796C" w:rsidTr="003B30DE">
        <w:trPr>
          <w:trHeight w:hRule="exact" w:val="565"/>
        </w:trPr>
        <w:tc>
          <w:tcPr>
            <w:tcW w:w="1512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EF" w:rsidRPr="0056796C" w:rsidRDefault="001175EF" w:rsidP="001742E0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56796C">
              <w:rPr>
                <w:sz w:val="20"/>
              </w:rPr>
              <w:t>Структурный элемент № 1 «</w:t>
            </w:r>
            <w:r w:rsidR="00D51DFF" w:rsidRPr="002A2F22">
              <w:rPr>
                <w:sz w:val="20"/>
                <w:szCs w:val="20"/>
                <w:lang w:eastAsia="ru-RU"/>
              </w:rPr>
              <w:t>Предотвращение распространения сорного растения борщевик Сосновского</w:t>
            </w:r>
            <w:r w:rsidRPr="0056796C">
              <w:rPr>
                <w:sz w:val="20"/>
              </w:rPr>
              <w:t>»</w:t>
            </w:r>
          </w:p>
        </w:tc>
      </w:tr>
      <w:tr w:rsidR="001175EF" w:rsidRPr="00DC5666" w:rsidTr="003B30DE">
        <w:trPr>
          <w:trHeight w:hRule="exact" w:val="15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1175EF" w:rsidP="00DC5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D51DF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195DA3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DC5666" w:rsidP="00195DA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66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Правила предоставления и распределения субсидий бюджетам муниципальных образований на проведение мероприятий по предотвращению сорного растения борщевик Сосновского.</w:t>
            </w:r>
            <w:r w:rsidR="00195DA3" w:rsidRPr="00DC5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DC5666" w:rsidRDefault="00DC5666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666">
              <w:rPr>
                <w:sz w:val="20"/>
                <w:szCs w:val="20"/>
                <w:shd w:val="clear" w:color="auto" w:fill="FFFFFF"/>
              </w:rPr>
              <w:t>от 26 октября 2020 года № 1267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DC5666" w:rsidRDefault="00DC5666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Вологодской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Default="0024603B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9" w:history="1">
              <w:r w:rsidR="003B30DE" w:rsidRPr="009349AD">
                <w:rPr>
                  <w:rStyle w:val="aa"/>
                  <w:sz w:val="20"/>
                  <w:szCs w:val="20"/>
                </w:rPr>
                <w:t>https://www.consultant.ru</w:t>
              </w:r>
            </w:hyperlink>
          </w:p>
          <w:p w:rsidR="003B30DE" w:rsidRPr="00DC5666" w:rsidRDefault="003B30DE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95DA3" w:rsidRPr="00DC5666" w:rsidTr="003B30DE">
        <w:trPr>
          <w:trHeight w:hRule="exact" w:val="15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A3" w:rsidRPr="00DC5666" w:rsidRDefault="00195DA3" w:rsidP="00DC5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A3" w:rsidRDefault="00195DA3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A3" w:rsidRPr="00DC5666" w:rsidRDefault="00195DA3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A3" w:rsidRDefault="00195DA3" w:rsidP="003B30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Правила формирования, предоставления и распределения субсидий из областного бюджета бюджетам муниципальных образований области.</w:t>
            </w:r>
          </w:p>
          <w:p w:rsidR="00195DA3" w:rsidRPr="00DC5666" w:rsidRDefault="00195DA3" w:rsidP="003B30DE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A3" w:rsidRPr="00DC5666" w:rsidRDefault="00195DA3" w:rsidP="00195DA3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C5666">
              <w:rPr>
                <w:sz w:val="20"/>
                <w:szCs w:val="20"/>
                <w:shd w:val="clear" w:color="auto" w:fill="FFFFFF"/>
              </w:rPr>
              <w:t xml:space="preserve">от </w:t>
            </w:r>
            <w:r>
              <w:rPr>
                <w:sz w:val="20"/>
                <w:szCs w:val="20"/>
                <w:shd w:val="clear" w:color="auto" w:fill="FFFFFF"/>
              </w:rPr>
              <w:t>30 июня 2008</w:t>
            </w:r>
            <w:r w:rsidRPr="00DC5666">
              <w:rPr>
                <w:sz w:val="20"/>
                <w:szCs w:val="20"/>
                <w:shd w:val="clear" w:color="auto" w:fill="FFFFFF"/>
              </w:rPr>
              <w:t xml:space="preserve"> года № </w:t>
            </w:r>
            <w:r>
              <w:rPr>
                <w:sz w:val="20"/>
                <w:szCs w:val="20"/>
                <w:shd w:val="clear" w:color="auto" w:fill="FFFFFF"/>
              </w:rPr>
              <w:t>1224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A3" w:rsidRDefault="00195DA3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Вологодской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A3" w:rsidRDefault="0024603B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10" w:history="1">
              <w:r w:rsidR="003B30DE" w:rsidRPr="009349AD">
                <w:rPr>
                  <w:rStyle w:val="aa"/>
                  <w:sz w:val="20"/>
                  <w:szCs w:val="20"/>
                </w:rPr>
                <w:t>https://www.consultant.ru</w:t>
              </w:r>
            </w:hyperlink>
          </w:p>
          <w:p w:rsidR="003B30DE" w:rsidRPr="00D51DFF" w:rsidRDefault="003B30DE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175EF" w:rsidRPr="0056796C" w:rsidTr="003B30DE">
        <w:trPr>
          <w:trHeight w:hRule="exact" w:val="6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EF" w:rsidRPr="00DC5666" w:rsidRDefault="001175EF" w:rsidP="00DC5666">
            <w:pPr>
              <w:jc w:val="both"/>
            </w:pPr>
          </w:p>
        </w:tc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D51DFF" w:rsidP="00D51DFF">
            <w:pPr>
              <w:shd w:val="clear" w:color="auto" w:fill="FFFFFF"/>
              <w:jc w:val="center"/>
            </w:pPr>
            <w:r>
              <w:rPr>
                <w:sz w:val="20"/>
              </w:rPr>
              <w:t xml:space="preserve">Структурный элемент № 2 </w:t>
            </w:r>
            <w:r w:rsidRPr="004D7E02">
              <w:rPr>
                <w:sz w:val="20"/>
                <w:szCs w:val="20"/>
                <w:lang w:eastAsia="ru-RU"/>
              </w:rPr>
              <w:t>Развитие кадрового потенциала на сельских территориях</w:t>
            </w:r>
          </w:p>
        </w:tc>
      </w:tr>
      <w:tr w:rsidR="001175EF" w:rsidRPr="0056796C" w:rsidTr="003B30DE">
        <w:trPr>
          <w:trHeight w:hRule="exact" w:val="17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51DFF" w:rsidRDefault="001175EF" w:rsidP="00DC5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51DFF" w:rsidRDefault="001175E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1DFF">
              <w:rPr>
                <w:sz w:val="20"/>
                <w:szCs w:val="20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51DFF" w:rsidRDefault="00D51DF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1DFF">
              <w:rPr>
                <w:sz w:val="20"/>
                <w:szCs w:val="20"/>
              </w:rPr>
              <w:t>Постановление администрации Чагодощенского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51DFF" w:rsidRDefault="00DC5666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1DFF">
              <w:rPr>
                <w:sz w:val="20"/>
                <w:szCs w:val="20"/>
              </w:rPr>
              <w:t>Порядок проведения конкурса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D51DFF" w:rsidRDefault="001175E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D51DFF" w:rsidRDefault="001175E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Default="0024603B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11" w:history="1">
              <w:r w:rsidR="003B30DE" w:rsidRPr="009349AD">
                <w:rPr>
                  <w:rStyle w:val="aa"/>
                  <w:sz w:val="20"/>
                  <w:szCs w:val="20"/>
                </w:rPr>
                <w:t>https://35chagodoschenskij.gosuslugi.ru</w:t>
              </w:r>
            </w:hyperlink>
          </w:p>
          <w:p w:rsidR="003B30DE" w:rsidRPr="00D51DFF" w:rsidRDefault="003B30DE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1175EF" w:rsidRDefault="001175EF" w:rsidP="001175EF">
      <w:pPr>
        <w:tabs>
          <w:tab w:val="left" w:pos="993"/>
        </w:tabs>
        <w:ind w:left="786"/>
        <w:jc w:val="both"/>
        <w:rPr>
          <w:sz w:val="26"/>
          <w:szCs w:val="26"/>
        </w:rPr>
        <w:sectPr w:rsidR="001175EF" w:rsidSect="001175EF">
          <w:pgSz w:w="16838" w:h="11906" w:orient="landscape"/>
          <w:pgMar w:top="992" w:right="1134" w:bottom="680" w:left="709" w:header="709" w:footer="544" w:gutter="0"/>
          <w:cols w:space="720"/>
          <w:docGrid w:linePitch="326"/>
        </w:sectPr>
      </w:pPr>
    </w:p>
    <w:p w:rsidR="001175EF" w:rsidRPr="004F0878" w:rsidRDefault="001175EF" w:rsidP="001175EF">
      <w:pPr>
        <w:widowControl w:val="0"/>
        <w:jc w:val="center"/>
        <w:outlineLvl w:val="1"/>
        <w:rPr>
          <w:color w:val="000000"/>
        </w:rPr>
      </w:pPr>
      <w:r w:rsidRPr="003D35FD">
        <w:rPr>
          <w:b/>
          <w:color w:val="000000"/>
        </w:rPr>
        <w:lastRenderedPageBreak/>
        <w:t>Раздел 1. Стратегические приоритеты муниципальной программы</w:t>
      </w:r>
      <w:r w:rsidRPr="004F0878">
        <w:rPr>
          <w:color w:val="000000"/>
        </w:rPr>
        <w:t>.</w:t>
      </w:r>
    </w:p>
    <w:p w:rsidR="001175EF" w:rsidRPr="004F0878" w:rsidRDefault="001175EF" w:rsidP="001175EF">
      <w:pPr>
        <w:widowControl w:val="0"/>
        <w:jc w:val="center"/>
        <w:outlineLvl w:val="1"/>
        <w:rPr>
          <w:color w:val="000000"/>
        </w:rPr>
      </w:pPr>
    </w:p>
    <w:p w:rsidR="001175EF" w:rsidRPr="004F0878" w:rsidRDefault="00760B0D" w:rsidP="001175EF">
      <w:pPr>
        <w:widowControl w:val="0"/>
        <w:jc w:val="center"/>
        <w:outlineLvl w:val="1"/>
        <w:rPr>
          <w:color w:val="000000"/>
        </w:rPr>
      </w:pPr>
      <w:r w:rsidRPr="004F0878">
        <w:rPr>
          <w:color w:val="000000"/>
        </w:rPr>
        <w:t>1.1 Приоритеты</w:t>
      </w:r>
      <w:r w:rsidR="001175EF" w:rsidRPr="004F0878">
        <w:rPr>
          <w:color w:val="000000"/>
        </w:rPr>
        <w:t xml:space="preserve"> и цели муниципальной программы </w:t>
      </w:r>
    </w:p>
    <w:p w:rsidR="001175EF" w:rsidRPr="004F0878" w:rsidRDefault="001175EF" w:rsidP="00A54FBF">
      <w:pPr>
        <w:jc w:val="center"/>
        <w:rPr>
          <w:b/>
        </w:rPr>
      </w:pPr>
    </w:p>
    <w:p w:rsidR="005040B5" w:rsidRPr="004F0878" w:rsidRDefault="005040B5" w:rsidP="004F0878">
      <w:pPr>
        <w:ind w:firstLine="840"/>
        <w:jc w:val="both"/>
      </w:pPr>
      <w:r w:rsidRPr="004F0878">
        <w:t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4F0878" w:rsidRPr="004F0878" w:rsidRDefault="0024603B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4F0878" w:rsidRPr="004F0878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4F0878" w:rsidRPr="004F0878">
        <w:rPr>
          <w:rFonts w:ascii="Times New Roman" w:hAnsi="Times New Roman" w:cs="Times New Roman"/>
          <w:sz w:val="24"/>
          <w:szCs w:val="24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N 151-р;</w:t>
      </w:r>
    </w:p>
    <w:p w:rsidR="004F0878" w:rsidRPr="004F0878" w:rsidRDefault="0024603B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4F0878" w:rsidRPr="004F0878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4F0878" w:rsidRPr="004F0878"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N 207-р;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14">
        <w:r w:rsidRPr="004F0878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F0878">
        <w:rPr>
          <w:rFonts w:ascii="Times New Roman" w:hAnsi="Times New Roman" w:cs="Times New Roman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Государственная программа "Комплексное развитие сельских территорий");</w:t>
      </w:r>
    </w:p>
    <w:p w:rsidR="004F0878" w:rsidRPr="004F0878" w:rsidRDefault="0024603B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4F0878" w:rsidRPr="004F087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="004F0878" w:rsidRPr="004F087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 (далее - Указ о национальных целях развития Российской Федерации на период до 2030 года);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16">
        <w:r w:rsidRPr="004F0878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F0878">
        <w:rPr>
          <w:rFonts w:ascii="Times New Roman" w:hAnsi="Times New Roman" w:cs="Times New Roman"/>
          <w:sz w:val="24"/>
          <w:szCs w:val="24"/>
        </w:rP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 Правительства Российской Федерации от 14 мая 2021 года N 731 (далее -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Федерации);</w:t>
      </w:r>
    </w:p>
    <w:p w:rsidR="004F0878" w:rsidRPr="004F0878" w:rsidRDefault="0024603B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4F0878" w:rsidRPr="004F0878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="004F0878" w:rsidRPr="004F0878">
        <w:rPr>
          <w:rFonts w:ascii="Times New Roman" w:hAnsi="Times New Roman" w:cs="Times New Roman"/>
          <w:sz w:val="24"/>
          <w:szCs w:val="24"/>
        </w:rPr>
        <w:t xml:space="preserve"> инициатив социально-экономического развития Российской Федерации до 2030 года, утвержденного распоряжением Правительства Российской Федерации от 6 октября 2021 года N 2816-р;</w:t>
      </w:r>
    </w:p>
    <w:p w:rsidR="005040B5" w:rsidRPr="004F0878" w:rsidRDefault="005040B5" w:rsidP="004F0878">
      <w:pPr>
        <w:ind w:firstLine="840"/>
        <w:jc w:val="both"/>
      </w:pPr>
      <w:r w:rsidRPr="004F0878">
        <w:t xml:space="preserve">-  Государственная </w:t>
      </w:r>
      <w:r w:rsidR="000A4655" w:rsidRPr="004F0878">
        <w:t>программа Вологодской</w:t>
      </w:r>
      <w:r w:rsidRPr="004F0878">
        <w:t xml:space="preserve"> области </w:t>
      </w:r>
      <w:r w:rsidR="00197E3E" w:rsidRPr="004F0878">
        <w:t>«</w:t>
      </w:r>
      <w:r w:rsidR="00197E3E" w:rsidRPr="004F0878">
        <w:rPr>
          <w:shd w:val="clear" w:color="auto" w:fill="FFFFFF"/>
        </w:rPr>
        <w:t>Комплексное развитие сельских территорий Вологодской области», утвержденная постановлением Правительства области от 26 октября 2020 года № 1267</w:t>
      </w:r>
      <w:r w:rsidR="00197E3E" w:rsidRPr="004F0878">
        <w:t>;</w:t>
      </w:r>
    </w:p>
    <w:p w:rsidR="005040B5" w:rsidRPr="004F0878" w:rsidRDefault="005040B5" w:rsidP="004F0878">
      <w:pPr>
        <w:ind w:firstLine="851"/>
        <w:jc w:val="both"/>
      </w:pPr>
      <w:r w:rsidRPr="004F0878">
        <w:t>- Стратегии социально-экономического развития Чагодощенского муниципального округа Вологодской области до 2030 год, утвержденной решением Представительного Собрания Чагодощенского муниципального района от 23.11.2017 года и плана мероприятий по реализации Стратегии социально-экономического развития Чагодощенского муниципального округа Вологодской области до 2030 года.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создание условий для обеспечения доступным и комфортным жильем сельского населения,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развитие рынка труда (кадрового потенциала) на сельских территориях,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создание и развитие инфраструктуры на сельских территориях,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вовлечение в оборот земель сельскохозяйственного назначения.</w:t>
      </w:r>
    </w:p>
    <w:p w:rsidR="00760B0D" w:rsidRPr="00986AFF" w:rsidRDefault="00760B0D" w:rsidP="00117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B0D" w:rsidRPr="004F0878" w:rsidRDefault="00760B0D" w:rsidP="00760B0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6AFF">
        <w:rPr>
          <w:rFonts w:ascii="Times New Roman" w:hAnsi="Times New Roman" w:cs="Times New Roman"/>
          <w:sz w:val="28"/>
          <w:szCs w:val="28"/>
        </w:rPr>
        <w:t>1</w:t>
      </w:r>
      <w:r w:rsidRPr="004F0878">
        <w:rPr>
          <w:rFonts w:ascii="Times New Roman" w:hAnsi="Times New Roman" w:cs="Times New Roman"/>
          <w:sz w:val="24"/>
          <w:szCs w:val="24"/>
        </w:rPr>
        <w:t xml:space="preserve">.2 </w:t>
      </w:r>
      <w:r w:rsidRPr="004F0878">
        <w:rPr>
          <w:rFonts w:ascii="Times New Roman" w:hAnsi="Times New Roman" w:cs="Times New Roman"/>
          <w:color w:val="000000"/>
          <w:sz w:val="24"/>
          <w:szCs w:val="24"/>
        </w:rPr>
        <w:t>Анализ текущего состояния сферы реализации муниципальной программы</w:t>
      </w:r>
    </w:p>
    <w:p w:rsidR="00197D9A" w:rsidRPr="004F0878" w:rsidRDefault="00197D9A" w:rsidP="00760B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82B" w:rsidRPr="004F0878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Территория Чагодощенского муниципального округа (далее - Муниципальный округ) обладает значительным природным, трудовым, экономическим и историко-культурным потенциалом, который используется не в полной мере.</w:t>
      </w:r>
    </w:p>
    <w:p w:rsidR="006D682B" w:rsidRPr="004F0878" w:rsidRDefault="006D682B" w:rsidP="006D682B">
      <w:pPr>
        <w:tabs>
          <w:tab w:val="left" w:pos="0"/>
        </w:tabs>
        <w:ind w:firstLine="709"/>
        <w:jc w:val="both"/>
      </w:pPr>
      <w:r w:rsidRPr="004F0878">
        <w:t>На территории Муниципального округа располагается две сельских территории, рабочий поселок Чагода и рабочий поселок Сазоново.</w:t>
      </w:r>
    </w:p>
    <w:p w:rsidR="006D682B" w:rsidRPr="004F0878" w:rsidRDefault="006D682B" w:rsidP="006D682B">
      <w:pPr>
        <w:widowControl w:val="0"/>
        <w:ind w:firstLine="709"/>
        <w:jc w:val="both"/>
      </w:pPr>
      <w:r w:rsidRPr="004F0878">
        <w:t xml:space="preserve"> Общая площадь Чагодощенского округа составляет 240863 га. Общая площадь земель сельскохозяйственного назначения 29808 га.  </w:t>
      </w:r>
    </w:p>
    <w:p w:rsidR="006D682B" w:rsidRPr="004F0878" w:rsidRDefault="006D682B" w:rsidP="006D682B">
      <w:pPr>
        <w:widowControl w:val="0"/>
        <w:ind w:firstLine="709"/>
        <w:jc w:val="both"/>
      </w:pPr>
      <w:r w:rsidRPr="004F0878">
        <w:t xml:space="preserve">Характеристика землепользования муниципального округа приведена в таблице </w:t>
      </w:r>
      <w:r w:rsidR="001534F6" w:rsidRPr="004F0878">
        <w:t>2</w:t>
      </w:r>
      <w:r w:rsidRPr="004F0878">
        <w:t xml:space="preserve">. </w:t>
      </w:r>
    </w:p>
    <w:p w:rsidR="006D682B" w:rsidRPr="004F0878" w:rsidRDefault="006D682B" w:rsidP="006D682B">
      <w:pPr>
        <w:pStyle w:val="31"/>
        <w:tabs>
          <w:tab w:val="left" w:pos="8080"/>
        </w:tabs>
        <w:spacing w:line="240" w:lineRule="auto"/>
        <w:ind w:firstLine="0"/>
        <w:jc w:val="right"/>
        <w:rPr>
          <w:sz w:val="24"/>
        </w:rPr>
      </w:pPr>
      <w:r w:rsidRPr="004F0878">
        <w:rPr>
          <w:sz w:val="24"/>
        </w:rPr>
        <w:t xml:space="preserve">                                          Таблица </w:t>
      </w:r>
      <w:r w:rsidR="00576A16" w:rsidRPr="004F0878">
        <w:rPr>
          <w:sz w:val="24"/>
        </w:rPr>
        <w:t>2</w:t>
      </w:r>
    </w:p>
    <w:p w:rsidR="006D682B" w:rsidRPr="004F0878" w:rsidRDefault="006D682B" w:rsidP="006D682B">
      <w:pPr>
        <w:pStyle w:val="5"/>
        <w:rPr>
          <w:b w:val="0"/>
          <w:sz w:val="24"/>
        </w:rPr>
      </w:pPr>
      <w:r w:rsidRPr="004F0878">
        <w:rPr>
          <w:b w:val="0"/>
          <w:sz w:val="24"/>
        </w:rPr>
        <w:t xml:space="preserve">Характеристика землепользования на территории </w:t>
      </w:r>
    </w:p>
    <w:p w:rsidR="006D682B" w:rsidRPr="004F0878" w:rsidRDefault="006D682B" w:rsidP="006D682B">
      <w:pPr>
        <w:tabs>
          <w:tab w:val="left" w:pos="0"/>
        </w:tabs>
        <w:ind w:firstLine="360"/>
        <w:jc w:val="center"/>
      </w:pPr>
      <w:r w:rsidRPr="004F0878">
        <w:rPr>
          <w:lang w:eastAsia="ru-RU"/>
        </w:rPr>
        <w:t>Муниципального округа по состоянию на 01.01.2023</w:t>
      </w:r>
      <w:r w:rsidRPr="004F0878">
        <w:t xml:space="preserve"> г.</w:t>
      </w:r>
    </w:p>
    <w:tbl>
      <w:tblPr>
        <w:tblW w:w="9173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645"/>
        <w:gridCol w:w="5160"/>
        <w:gridCol w:w="1355"/>
        <w:gridCol w:w="1275"/>
        <w:gridCol w:w="738"/>
      </w:tblGrid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№ п/п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Показатели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Кол-во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Примечание</w:t>
            </w:r>
          </w:p>
        </w:tc>
      </w:tr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1.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Общая площадь территории муниципального округа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240863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1.1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леса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158488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1.2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водоемы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2890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1.3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сельскохозяйственные угодья - всего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13182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3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 xml:space="preserve">- в том числе используемые под посевы </w:t>
            </w:r>
          </w:p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 xml:space="preserve">  сельскохозяйственных культур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7537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right="-108" w:firstLine="0"/>
              <w:jc w:val="left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57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Количество сельскохозяйственных предприятий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9373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268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Количество крестьянских (фермерских) хозяйств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2076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6D682B" w:rsidRPr="004F0878" w:rsidRDefault="006D682B" w:rsidP="006D682B">
      <w:pPr>
        <w:pStyle w:val="31"/>
        <w:tabs>
          <w:tab w:val="left" w:pos="8080"/>
        </w:tabs>
        <w:spacing w:line="240" w:lineRule="auto"/>
        <w:ind w:firstLine="0"/>
        <w:rPr>
          <w:b/>
          <w:i/>
          <w:sz w:val="24"/>
        </w:rPr>
      </w:pPr>
    </w:p>
    <w:p w:rsidR="006D682B" w:rsidRPr="004F0878" w:rsidRDefault="006D682B" w:rsidP="006D682B">
      <w:pPr>
        <w:widowControl w:val="0"/>
        <w:ind w:firstLine="709"/>
        <w:jc w:val="both"/>
      </w:pPr>
      <w:r w:rsidRPr="004F0878">
        <w:t xml:space="preserve">Демографическая ситуация в Чагодощенском муниципальном округе в последние два десятилетия имеет стойкую отрицательную тенденцию. По состоянию на 1 января 2024 года в округе проживает 10919 человек, в том числе сельское население 2760 человек. </w:t>
      </w:r>
    </w:p>
    <w:p w:rsidR="006D682B" w:rsidRPr="004F0878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Сокращение и измельчание сельских населенных пунктов приводит к обезлюдению и запустению огромных территорий в сельской местности, выбытию из оборота продуктивных земель сельскохозяйственного назначения, что угрожает продовольственной безопасности.</w:t>
      </w:r>
    </w:p>
    <w:p w:rsidR="006D682B" w:rsidRPr="004F0878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Складывающаяся на селе демографическая ситуация не способствует формированию трудового потенциала, обеспечивающего поступательное социально-экономическое развитие территорий. При этом низкий уровень обеспеченности сельских поселений объектами социальной и инженерной инфраструктуры является одним из основных факторов, обусловливающих непривлекательность сельской местности и продолжающийся рост миграционных настроений, особенно среди молодежи.</w:t>
      </w:r>
    </w:p>
    <w:p w:rsidR="006D682B" w:rsidRPr="004F0878" w:rsidRDefault="006D682B" w:rsidP="006D682B">
      <w:pPr>
        <w:widowControl w:val="0"/>
        <w:ind w:firstLine="709"/>
        <w:jc w:val="both"/>
      </w:pPr>
      <w:r w:rsidRPr="004F0878">
        <w:t>Основными (преобладающими) производственными направлениями хозяйственной деятельности на территории муниципального округа является производство сельскохозяйственной продукции.</w:t>
      </w:r>
    </w:p>
    <w:p w:rsidR="006D682B" w:rsidRPr="004F0878" w:rsidRDefault="006D682B" w:rsidP="006D682B">
      <w:pPr>
        <w:ind w:firstLine="709"/>
        <w:jc w:val="both"/>
      </w:pPr>
      <w:r w:rsidRPr="004F0878">
        <w:t>На территории муниципального округа осуществляют производственную деятельность 6 сельскохозяйственных организаций, 3 крестьянских (фермерских) хозяйства и 2076 личных подсобных хозяйства.</w:t>
      </w:r>
    </w:p>
    <w:p w:rsidR="003D35FD" w:rsidRDefault="006D682B" w:rsidP="006D682B">
      <w:pPr>
        <w:ind w:firstLine="709"/>
        <w:jc w:val="both"/>
      </w:pPr>
      <w:r w:rsidRPr="004F0878">
        <w:t xml:space="preserve">Основное направление развития сельского хозяйства - молочное животноводство. </w:t>
      </w:r>
    </w:p>
    <w:p w:rsidR="006D682B" w:rsidRPr="004F0878" w:rsidRDefault="006D682B" w:rsidP="006D682B">
      <w:pPr>
        <w:ind w:firstLine="709"/>
        <w:jc w:val="both"/>
      </w:pPr>
      <w:r w:rsidRPr="004F0878">
        <w:t xml:space="preserve">В отраслевой структуре сельскохозяйственного производства доля молочного животноводства составляет 83 процента. </w:t>
      </w:r>
    </w:p>
    <w:p w:rsidR="006D682B" w:rsidRPr="004F0878" w:rsidRDefault="006D682B" w:rsidP="006D682B">
      <w:pPr>
        <w:ind w:firstLine="709"/>
        <w:jc w:val="both"/>
      </w:pPr>
      <w:r w:rsidRPr="004F0878">
        <w:t>Производство картофеля и овощей сосредоточено в личных подсобных хозяйствах. В сельхозпредприятиях муниципального округа эти виды продукции не выращиваются.</w:t>
      </w:r>
    </w:p>
    <w:p w:rsidR="006D682B" w:rsidRPr="004F0878" w:rsidRDefault="006D682B" w:rsidP="006D682B">
      <w:pPr>
        <w:ind w:firstLine="540"/>
        <w:jc w:val="both"/>
      </w:pPr>
      <w:r w:rsidRPr="004F0878">
        <w:t>Численность работающих в сельхозпредприятиях муниципального округа в 2023 году составила 217 человек.</w:t>
      </w:r>
    </w:p>
    <w:p w:rsidR="006D682B" w:rsidRPr="004F0878" w:rsidRDefault="006D682B" w:rsidP="006D6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Развитие АПК округа, несмотря на наметившиеся положительные тенденции, не создает для сельского населения достаточного количества рабочих мест с достойным уровнем заработной платы. Все это стимулирует отток населения из сельской местности в райцентры и крупные города.</w:t>
      </w:r>
    </w:p>
    <w:p w:rsidR="006D682B" w:rsidRPr="004F0878" w:rsidRDefault="006D682B" w:rsidP="006D682B">
      <w:pPr>
        <w:ind w:firstLine="540"/>
        <w:jc w:val="both"/>
      </w:pPr>
      <w:r w:rsidRPr="004F0878">
        <w:t>Ключевые проблемы: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 xml:space="preserve">высокая стоимость материально-технических ресурсов (электроэнергии, ГМС, мин. удобрений, средств защиты и т.д.); 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 xml:space="preserve">низкие закупочные цены на сельскохозяйственную продукцию на фоне высокой себестоимости;  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>высокий процент изношенности машинотракторного парка;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>нехватка квалифицированных специалистов и рабочих кадров;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>высокий процент работников пенсионного и предпенсионного возраста.</w:t>
      </w:r>
    </w:p>
    <w:p w:rsidR="006D682B" w:rsidRPr="004F0878" w:rsidRDefault="0057704D" w:rsidP="0057704D">
      <w:pPr>
        <w:tabs>
          <w:tab w:val="left" w:pos="709"/>
        </w:tabs>
        <w:jc w:val="both"/>
      </w:pPr>
      <w:r w:rsidRPr="004F0878">
        <w:tab/>
      </w:r>
      <w:r w:rsidR="006D682B" w:rsidRPr="004F0878">
        <w:t xml:space="preserve">Общая площадь жилищного фонда, находящегося на территории муниципального округа на 01.01.2024 года составляет 452,67 тыс. кв. метров, в том числе:  </w:t>
      </w:r>
    </w:p>
    <w:p w:rsidR="006D682B" w:rsidRPr="004F0878" w:rsidRDefault="006D682B" w:rsidP="006D682B">
      <w:pPr>
        <w:numPr>
          <w:ilvl w:val="0"/>
          <w:numId w:val="5"/>
        </w:numPr>
        <w:ind w:left="0" w:firstLine="709"/>
        <w:jc w:val="both"/>
      </w:pPr>
      <w:r w:rsidRPr="004F0878">
        <w:t xml:space="preserve">многоквартирные жилые дома – 224,58 тыс.кв.м (49,6 %); </w:t>
      </w:r>
    </w:p>
    <w:p w:rsidR="006D682B" w:rsidRPr="004F0878" w:rsidRDefault="006D682B" w:rsidP="006D682B">
      <w:pPr>
        <w:numPr>
          <w:ilvl w:val="0"/>
          <w:numId w:val="5"/>
        </w:numPr>
        <w:ind w:left="0" w:firstLine="709"/>
        <w:jc w:val="both"/>
      </w:pPr>
      <w:r w:rsidRPr="004F0878">
        <w:t xml:space="preserve"> индивидуальные жилые дома - 228,09 тыс.кв.м (54,4 %).</w:t>
      </w:r>
    </w:p>
    <w:p w:rsidR="006D682B" w:rsidRPr="004F0878" w:rsidRDefault="006D682B" w:rsidP="006D682B">
      <w:pPr>
        <w:tabs>
          <w:tab w:val="left" w:pos="8080"/>
        </w:tabs>
        <w:ind w:firstLine="709"/>
        <w:jc w:val="both"/>
      </w:pPr>
      <w:r w:rsidRPr="004F0878">
        <w:t>Обеспеченность жильем в 2023 году составила 38,5 кв. м в расчете на одного жителя.</w:t>
      </w:r>
    </w:p>
    <w:p w:rsidR="006D682B" w:rsidRPr="004F0878" w:rsidRDefault="006D682B" w:rsidP="006D682B">
      <w:pPr>
        <w:tabs>
          <w:tab w:val="left" w:pos="8080"/>
        </w:tabs>
        <w:ind w:firstLine="709"/>
        <w:jc w:val="both"/>
      </w:pPr>
      <w:r w:rsidRPr="004F0878">
        <w:t>На 01.01.2023 года признаны нуждающимися в улучшении жилищных условий 216 семей (в том числе поставлены на учет в качестве нуждающихся в жилых помещениях, предоставляемых по договорам социального найма -  216 семей).</w:t>
      </w:r>
    </w:p>
    <w:p w:rsidR="006D682B" w:rsidRPr="004F0878" w:rsidRDefault="006D682B" w:rsidP="006D682B">
      <w:pPr>
        <w:tabs>
          <w:tab w:val="left" w:pos="8080"/>
        </w:tabs>
        <w:ind w:firstLine="709"/>
        <w:jc w:val="both"/>
      </w:pPr>
      <w:r w:rsidRPr="004F0878">
        <w:t>Доля аварийного и ветхого жилья составляет – 3,98 % (18,04 тыс.кв.м).</w:t>
      </w:r>
    </w:p>
    <w:p w:rsidR="006D682B" w:rsidRPr="004F0878" w:rsidRDefault="006D682B" w:rsidP="006D682B">
      <w:pPr>
        <w:tabs>
          <w:tab w:val="left" w:pos="8080"/>
        </w:tabs>
        <w:ind w:firstLine="709"/>
        <w:jc w:val="both"/>
      </w:pPr>
      <w:r w:rsidRPr="004F0878">
        <w:t xml:space="preserve"> Реализация мероприятий Программы позволит улучшить жилищные условия 28 семей.</w:t>
      </w:r>
    </w:p>
    <w:p w:rsidR="006D682B" w:rsidRPr="004F0878" w:rsidRDefault="006D682B" w:rsidP="006D682B">
      <w:pPr>
        <w:autoSpaceDE w:val="0"/>
        <w:ind w:firstLine="709"/>
        <w:jc w:val="both"/>
      </w:pPr>
      <w:r w:rsidRPr="004F0878">
        <w:t xml:space="preserve"> Благоустроенность имеющегося жилого фонда в по обеспеченности электроэнергией составляет - 100 %, водопроводом – 73,69 %, сетевым газоснабжением – 28,7 %.</w:t>
      </w:r>
    </w:p>
    <w:p w:rsidR="006D682B" w:rsidRPr="004F0878" w:rsidRDefault="006D682B" w:rsidP="006D682B">
      <w:pPr>
        <w:ind w:firstLine="709"/>
        <w:jc w:val="both"/>
      </w:pPr>
      <w:r w:rsidRPr="004F0878">
        <w:t xml:space="preserve"> На 01.01</w:t>
      </w:r>
      <w:r w:rsidR="003D0724">
        <w:t>.2024 года на сельских территориях округа</w:t>
      </w:r>
      <w:r w:rsidRPr="004F0878">
        <w:t xml:space="preserve"> к системе сетевого газоснабжения подключены 6 из 89 населенных пунктов.</w:t>
      </w:r>
    </w:p>
    <w:p w:rsidR="006D682B" w:rsidRPr="004F0878" w:rsidRDefault="006D682B" w:rsidP="006D682B">
      <w:pPr>
        <w:ind w:firstLine="709"/>
        <w:jc w:val="both"/>
      </w:pPr>
      <w:r w:rsidRPr="004F0878">
        <w:t>В период 2023-2026 годов планируется строительство распределительных газовых сетей по сельским территориям.</w:t>
      </w:r>
    </w:p>
    <w:p w:rsidR="006D682B" w:rsidRPr="004F0878" w:rsidRDefault="006D682B" w:rsidP="006D682B">
      <w:pPr>
        <w:ind w:firstLine="709"/>
        <w:jc w:val="both"/>
      </w:pPr>
      <w:r w:rsidRPr="004F0878">
        <w:t>По состоянию на 01.01.2024 года распределительная система водоснабжения муниципального округа включает в себя 28 артезианских скважин, 15 водопроводных башен, 96,82 км водопроводных сетей.  На текущий момент система водоснабжения муниципального округа не обеспечивает в полной мере потребности населения и производственной сферы в воде.</w:t>
      </w:r>
    </w:p>
    <w:p w:rsidR="006D682B" w:rsidRPr="004F0878" w:rsidRDefault="006D682B" w:rsidP="006D682B">
      <w:pPr>
        <w:ind w:firstLine="709"/>
        <w:jc w:val="both"/>
      </w:pPr>
      <w:r w:rsidRPr="004F0878">
        <w:t xml:space="preserve">Амортизационный уровень износа, как магистральных водоводов, так и уличных водопроводных сетей составляет в сельских поселениях муниципального округа около 70 %. </w:t>
      </w:r>
    </w:p>
    <w:p w:rsidR="006D682B" w:rsidRPr="004F0878" w:rsidRDefault="006D682B" w:rsidP="006D682B">
      <w:pPr>
        <w:ind w:firstLine="709"/>
        <w:jc w:val="both"/>
      </w:pPr>
      <w:r w:rsidRPr="004F0878">
        <w:t>На текущий момент более 25% объектов водоснабжения требует срочной замены.  Только около 28 % площади жилищ</w:t>
      </w:r>
      <w:r w:rsidR="00FE7332">
        <w:t>ного фонда на сельских территориях</w:t>
      </w:r>
      <w:r w:rsidRPr="004F0878">
        <w:t xml:space="preserve"> муниципального округа подключены к водопроводным сетям. Еще 6 % сельского населения пользуются услугами уличной водопроводной сети (водоразборными колонками), 52% сельского населения муниципального округа получают воду из колодцев. В период 2023-2026 годов требуется осуществить строительство локальных водопроводов.</w:t>
      </w:r>
    </w:p>
    <w:p w:rsidR="006D682B" w:rsidRPr="004F0878" w:rsidRDefault="006D682B" w:rsidP="006D682B">
      <w:pPr>
        <w:ind w:firstLine="709"/>
        <w:jc w:val="both"/>
      </w:pPr>
      <w:r w:rsidRPr="004F0878">
        <w:t>Сооружения для занятий физкультурой и спортом также очень востребованы в сельской местности.</w:t>
      </w:r>
    </w:p>
    <w:p w:rsidR="006D682B" w:rsidRPr="004F0878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Однако на сегодняшний день наблюдается достаточно невысокая активность сельского населения в разработке и реализации общественно значимых проектов, направленных на развитие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197D9A" w:rsidRPr="004F0878" w:rsidRDefault="00197D9A" w:rsidP="00197D9A">
      <w:pPr>
        <w:ind w:firstLine="709"/>
        <w:jc w:val="both"/>
      </w:pPr>
      <w:r w:rsidRPr="004F0878">
        <w:rPr>
          <w:color w:val="000000"/>
        </w:rPr>
        <w:t>Ещё одной п</w:t>
      </w:r>
      <w:r w:rsidRPr="004F0878">
        <w:t xml:space="preserve">роблемой для Чагодощенского муниципального округа стало распространение борщевика Сосновского на необрабатываемых территориях сельскохозяйственных угодий, населенных пунктах. Толчком к началу бесконтрольного распространения борщевика явилось прекращение регулярного скашивания борщевика на полях, где его возделывали на корм скоту, после распада сельскохозяйственных предприятий и перевода полей в разряд брошенных земель, что привело к засорению близлежащих территорий. </w:t>
      </w:r>
    </w:p>
    <w:p w:rsidR="00197D9A" w:rsidRPr="004F0878" w:rsidRDefault="00197D9A" w:rsidP="00197D9A">
      <w:pPr>
        <w:ind w:firstLine="709"/>
        <w:jc w:val="both"/>
      </w:pPr>
      <w:r w:rsidRPr="004F0878">
        <w:rPr>
          <w:spacing w:val="2"/>
          <w:shd w:val="clear" w:color="auto" w:fill="FFFFFF"/>
        </w:rPr>
        <w:t>В настоящее время борщевик интенсивно распространяется на заброшенных землях, землях сельхоз назначения, в населенных пунктах, обочинах дорог и</w:t>
      </w:r>
      <w:r w:rsidRPr="004F0878">
        <w:t xml:space="preserve"> занимает 1535,19 га. Прогноз его дальнейшего распространения показывает, что через 5 лет занимаемая этим сорным растением площадь увеличится вдвое, поэтому в настоящее время борьба с этим опасным растением приобретает особую актуальность.</w:t>
      </w:r>
    </w:p>
    <w:p w:rsidR="00197D9A" w:rsidRPr="004F0878" w:rsidRDefault="00197D9A" w:rsidP="00197D9A">
      <w:pPr>
        <w:ind w:firstLine="709"/>
        <w:jc w:val="both"/>
      </w:pPr>
      <w:r w:rsidRPr="004F0878">
        <w:t>Таким образом, для решения данной проблемы необходимо организовать эффективную работу по предотвращению распространения сорного растения борщевик Сосновского на территории округа с помощью организационно-хозяйственных, химических, механических и агротехнических методов борьбы.</w:t>
      </w:r>
    </w:p>
    <w:p w:rsidR="006D682B" w:rsidRPr="004F0878" w:rsidRDefault="006D682B" w:rsidP="009F589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F0878">
        <w:rPr>
          <w:color w:val="000000"/>
        </w:rPr>
        <w:t>1.3 Задачи муниципального управления, способы их эффективного решения</w:t>
      </w:r>
    </w:p>
    <w:p w:rsidR="002A0291" w:rsidRPr="004F0878" w:rsidRDefault="002A0291" w:rsidP="002A0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946727" w:rsidRPr="004F087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46727" w:rsidRPr="004F0878">
        <w:rPr>
          <w:rFonts w:ascii="Times New Roman" w:eastAsia="Batang" w:hAnsi="Times New Roman" w:cs="Times New Roman"/>
          <w:sz w:val="24"/>
          <w:szCs w:val="24"/>
        </w:rPr>
        <w:t xml:space="preserve">администрация Чагодощенского муниципального округа ставит перед собой </w:t>
      </w:r>
      <w:r w:rsidRPr="004F0878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2A0291" w:rsidRPr="004F0878" w:rsidRDefault="002A0291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улучшение жилищных условий сельского населения и обеспечение доступным жильем граждан, проживающих на сельских территориях;</w:t>
      </w:r>
    </w:p>
    <w:p w:rsidR="002A0291" w:rsidRPr="004F0878" w:rsidRDefault="002A0291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 повышение уровня комплексного обустройства населенных пунктов, расположенных в сельской местности, объектами социальной, инженерной и транспортной инфраструктур;</w:t>
      </w:r>
    </w:p>
    <w:p w:rsidR="002A0291" w:rsidRPr="004F0878" w:rsidRDefault="002A0291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обеспечение сельскохозяйственных товаропроизводителей квалифицированными специалистами;</w:t>
      </w:r>
    </w:p>
    <w:p w:rsidR="002A0291" w:rsidRPr="004F0878" w:rsidRDefault="002A0291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color w:val="000000"/>
          <w:sz w:val="24"/>
          <w:szCs w:val="24"/>
        </w:rPr>
        <w:t>- обеспечить обработку земельных участков химическими и механическими способами для предотвращения распространения сорного растения борщевик Сосновского</w:t>
      </w:r>
      <w:r w:rsidRPr="004F0878">
        <w:rPr>
          <w:rFonts w:ascii="Times New Roman" w:hAnsi="Times New Roman" w:cs="Times New Roman"/>
          <w:sz w:val="24"/>
          <w:szCs w:val="24"/>
        </w:rPr>
        <w:t xml:space="preserve"> на площади до 202,26 га;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повышение активности существующего созидательного общественного потенциала в сельских поселениях округа;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выстраивание конструктивного диалога власти, бизнеса, общества и объединение усилий в продвижении общественно значимых проектов развития территорий.</w:t>
      </w:r>
    </w:p>
    <w:p w:rsidR="00197D9A" w:rsidRPr="004F0878" w:rsidRDefault="00197D9A" w:rsidP="00197D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Результатом работы должны стать реальные проекты по развитию поселений, предусматривающие мероприятия по благоустройству сельских территорий, способные изменить жизнь жителей поселений к лучшему.</w:t>
      </w:r>
    </w:p>
    <w:p w:rsidR="00197D9A" w:rsidRPr="004F0878" w:rsidRDefault="00197D9A" w:rsidP="00197D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 xml:space="preserve">Таким образом, для устойчивого развития сельской экономики, преодоления негативных демографических и миграционных тенденций, улучшения комфортности проживания сельских жителей, а также повышения гражданской инициативы и ответственности сельского населения необходимо провести комплекс </w:t>
      </w:r>
      <w:r w:rsidRPr="00045B4C">
        <w:rPr>
          <w:rFonts w:ascii="Times New Roman" w:hAnsi="Times New Roman" w:cs="Times New Roman"/>
          <w:sz w:val="24"/>
          <w:szCs w:val="24"/>
        </w:rPr>
        <w:t>мероприятий,</w:t>
      </w:r>
      <w:r w:rsidRPr="004F0878">
        <w:rPr>
          <w:rFonts w:ascii="Times New Roman" w:hAnsi="Times New Roman" w:cs="Times New Roman"/>
          <w:sz w:val="24"/>
          <w:szCs w:val="24"/>
        </w:rPr>
        <w:t xml:space="preserve"> направленных на: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улучшение жилищных условий граждан, проживающих на сельских территориях;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развитие инженерной и транспортной инфраструктур;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-стимулирование гражданской инициативы развития социальной инфраструктуры.</w:t>
      </w:r>
    </w:p>
    <w:p w:rsidR="00197D9A" w:rsidRPr="004F0878" w:rsidRDefault="00197D9A" w:rsidP="00197D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Без государственной поддержки в современных условиях сельские муниципальные образования не в состоянии эффективно участвовать в реализации комплекса взаимоувязанных мероприятий по устойчивому развитию сельских территорий и повышению качества жизни проживающих на этих территориях населения.</w:t>
      </w:r>
    </w:p>
    <w:p w:rsidR="001175EF" w:rsidRPr="004F0878" w:rsidRDefault="001175EF" w:rsidP="00A54FBF">
      <w:pPr>
        <w:jc w:val="center"/>
        <w:rPr>
          <w:b/>
        </w:rPr>
      </w:pPr>
    </w:p>
    <w:p w:rsidR="00A54FBF" w:rsidRPr="003D35FD" w:rsidRDefault="00986AFF" w:rsidP="00986AFF">
      <w:pPr>
        <w:jc w:val="center"/>
        <w:rPr>
          <w:b/>
        </w:rPr>
      </w:pPr>
      <w:r w:rsidRPr="003D35FD">
        <w:rPr>
          <w:b/>
        </w:rPr>
        <w:t>Раздел 2. Паспорт</w:t>
      </w:r>
      <w:r w:rsidR="00456A88" w:rsidRPr="003D35FD">
        <w:rPr>
          <w:b/>
        </w:rPr>
        <w:t xml:space="preserve"> </w:t>
      </w:r>
      <w:r w:rsidR="00A54FBF" w:rsidRPr="003D35FD">
        <w:rPr>
          <w:b/>
        </w:rPr>
        <w:t>муниципальной программы</w:t>
      </w:r>
    </w:p>
    <w:p w:rsidR="00986AFF" w:rsidRPr="003D35FD" w:rsidRDefault="00986AFF" w:rsidP="00986AFF">
      <w:pPr>
        <w:jc w:val="center"/>
        <w:rPr>
          <w:b/>
          <w:sz w:val="20"/>
          <w:szCs w:val="20"/>
        </w:rPr>
      </w:pPr>
    </w:p>
    <w:p w:rsidR="00456A88" w:rsidRPr="003D35FD" w:rsidRDefault="00986AFF" w:rsidP="00DC625C">
      <w:pPr>
        <w:jc w:val="center"/>
        <w:rPr>
          <w:sz w:val="20"/>
          <w:szCs w:val="20"/>
        </w:rPr>
      </w:pPr>
      <w:r w:rsidRPr="003D35FD">
        <w:rPr>
          <w:sz w:val="20"/>
          <w:szCs w:val="20"/>
        </w:rPr>
        <w:t>2.1 Основные положения</w:t>
      </w:r>
    </w:p>
    <w:p w:rsidR="00986AFF" w:rsidRPr="003D35FD" w:rsidRDefault="00576A16" w:rsidP="00576A16">
      <w:pPr>
        <w:jc w:val="right"/>
        <w:rPr>
          <w:sz w:val="20"/>
          <w:szCs w:val="20"/>
        </w:rPr>
      </w:pPr>
      <w:r w:rsidRPr="003D35FD">
        <w:rPr>
          <w:sz w:val="20"/>
          <w:szCs w:val="20"/>
        </w:rPr>
        <w:t>Таблица 3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456A88" w:rsidRPr="003D35FD" w:rsidTr="000532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88" w:rsidRPr="003D35FD" w:rsidRDefault="00456A88" w:rsidP="00B13919">
            <w:pPr>
              <w:jc w:val="center"/>
            </w:pPr>
            <w:r w:rsidRPr="003D35FD"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88" w:rsidRDefault="007F7054" w:rsidP="000B07E9">
            <w:r w:rsidRPr="003D35FD">
              <w:t>отдел экономики, торговли, услуг, ЗПП</w:t>
            </w:r>
            <w:r w:rsidR="000B07E9">
              <w:t xml:space="preserve"> и развития предпринимательства</w:t>
            </w:r>
            <w:r w:rsidR="0056796C">
              <w:t xml:space="preserve">. </w:t>
            </w:r>
          </w:p>
          <w:p w:rsidR="004D7E02" w:rsidRPr="003D35FD" w:rsidRDefault="004D7E02" w:rsidP="000B07E9">
            <w:r w:rsidRPr="003D35FD">
              <w:t>отдел сельского хозяйства</w:t>
            </w:r>
          </w:p>
        </w:tc>
      </w:tr>
      <w:tr w:rsidR="00456A88" w:rsidRPr="003D35FD" w:rsidTr="000532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88" w:rsidRPr="003D35FD" w:rsidRDefault="00456A88" w:rsidP="00B13919">
            <w:pPr>
              <w:jc w:val="center"/>
            </w:pPr>
            <w:r w:rsidRPr="003D35FD">
              <w:t>Соисполнители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FD" w:rsidRDefault="003D35FD" w:rsidP="00DC625C">
            <w:r>
              <w:t>-</w:t>
            </w:r>
            <w:r w:rsidR="007F7054">
              <w:t xml:space="preserve"> </w:t>
            </w:r>
            <w:r>
              <w:t>комитет по управлению муниципальным имуществом</w:t>
            </w:r>
            <w:r w:rsidR="007F7054">
              <w:t xml:space="preserve"> администрации Чагодощенского муниципального округа;</w:t>
            </w:r>
          </w:p>
          <w:p w:rsidR="007F7054" w:rsidRDefault="007F7054" w:rsidP="00DC625C">
            <w:r>
              <w:t>-управление образования администрации Чагодощенского муниципального округа;</w:t>
            </w:r>
          </w:p>
          <w:p w:rsidR="007F7054" w:rsidRPr="003D35FD" w:rsidRDefault="007F7054" w:rsidP="00DC625C">
            <w:r>
              <w:t>- отдел культуры, спорта и молодежной политики;</w:t>
            </w:r>
          </w:p>
          <w:p w:rsidR="00EA45A1" w:rsidRPr="003D35FD" w:rsidRDefault="00EA45A1" w:rsidP="00DC625C">
            <w:r w:rsidRPr="003D35FD">
              <w:t>- отдел ЖКХ и жилищной политики;</w:t>
            </w:r>
          </w:p>
          <w:p w:rsidR="00E246F3" w:rsidRPr="003D35FD" w:rsidRDefault="00E246F3" w:rsidP="00DC625C">
            <w:r w:rsidRPr="003D35FD">
              <w:t>- отдел архитектуры и градостроительства;</w:t>
            </w:r>
          </w:p>
          <w:p w:rsidR="00E246F3" w:rsidRPr="003D35FD" w:rsidRDefault="00E246F3" w:rsidP="00DC625C">
            <w:r w:rsidRPr="003D35FD">
              <w:t>- отдел капитального строительства;</w:t>
            </w:r>
          </w:p>
          <w:p w:rsidR="00456A88" w:rsidRPr="003D35FD" w:rsidRDefault="00A4104E" w:rsidP="00DC625C">
            <w:r w:rsidRPr="003D35FD">
              <w:t>-</w:t>
            </w:r>
            <w:r w:rsidR="00E246F3" w:rsidRPr="003D35FD">
              <w:t xml:space="preserve"> </w:t>
            </w:r>
            <w:r w:rsidR="00010779" w:rsidRPr="003D35FD">
              <w:t>территориальные управления</w:t>
            </w:r>
          </w:p>
        </w:tc>
      </w:tr>
      <w:tr w:rsidR="00B13919" w:rsidRPr="003D35FD" w:rsidTr="00053243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919" w:rsidRPr="003D35FD" w:rsidRDefault="00B13919" w:rsidP="00B13919">
            <w:pPr>
              <w:jc w:val="center"/>
            </w:pPr>
            <w:r w:rsidRPr="003D35FD">
              <w:t>Участники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919" w:rsidRPr="003D35FD" w:rsidRDefault="003D35FD" w:rsidP="008D570B">
            <w:pPr>
              <w:jc w:val="both"/>
            </w:pPr>
            <w:r>
              <w:t>-</w:t>
            </w:r>
          </w:p>
        </w:tc>
      </w:tr>
      <w:tr w:rsidR="008D570B" w:rsidRPr="003D35FD" w:rsidTr="00053243">
        <w:trPr>
          <w:trHeight w:val="4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0B" w:rsidRPr="003D35FD" w:rsidRDefault="008D570B" w:rsidP="00563A7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0B" w:rsidRPr="003D35FD" w:rsidRDefault="000E7078" w:rsidP="000E707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8D570B"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8D570B" w:rsidRPr="003D35FD" w:rsidTr="00053243">
        <w:trPr>
          <w:trHeight w:val="9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70B" w:rsidRPr="003D35FD" w:rsidRDefault="00563A7E" w:rsidP="00480523">
            <w:pPr>
              <w:jc w:val="center"/>
            </w:pPr>
            <w:r w:rsidRPr="003D35FD">
              <w:t>Цели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78" w:rsidRPr="003D35FD" w:rsidRDefault="004F0878" w:rsidP="004F08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цель 1 "Сохранение к концу 2026 года доли сельского населения в общей численности населения Российской Федерации на уровне не ниже 26,9%";</w:t>
            </w:r>
          </w:p>
          <w:p w:rsidR="004F0878" w:rsidRPr="003D35FD" w:rsidRDefault="004F0878" w:rsidP="004F08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цель 2 "Достижение к концу 2026 года соотношения среднемесячных располагаемых ресурсов сельского и городского домохозяйств в размере 81,07%";</w:t>
            </w:r>
          </w:p>
          <w:p w:rsidR="002650E6" w:rsidRPr="00EB0F64" w:rsidRDefault="004F0878" w:rsidP="00EB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цель 3 "Повышение к концу 2026 года доли общей площади благоустроенных жилых помещений, расположенных на сельских территориях, </w:t>
            </w:r>
            <w:r w:rsidR="00EB0F64">
              <w:rPr>
                <w:rFonts w:ascii="Times New Roman" w:hAnsi="Times New Roman" w:cs="Times New Roman"/>
                <w:sz w:val="24"/>
                <w:szCs w:val="24"/>
              </w:rPr>
              <w:t>до 17,3%";</w:t>
            </w:r>
          </w:p>
        </w:tc>
      </w:tr>
      <w:tr w:rsidR="00C30567" w:rsidRPr="003D35FD" w:rsidTr="00F31656">
        <w:trPr>
          <w:trHeight w:val="9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C30567" w:rsidRDefault="00C30567" w:rsidP="003B3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C30567" w:rsidRDefault="00C30567" w:rsidP="00C30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1 "Обеспечение доступным и комфортным жильем сельского населения";</w:t>
            </w:r>
          </w:p>
          <w:p w:rsidR="00C30567" w:rsidRPr="00C30567" w:rsidRDefault="00C30567" w:rsidP="00C30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2 "Развитие кадрового потенциала на сельских территориях";</w:t>
            </w:r>
          </w:p>
          <w:p w:rsidR="00C30567" w:rsidRPr="00C30567" w:rsidRDefault="00C30567" w:rsidP="00C30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3 "Создание и развитие инфраструктуры на сельских территориях";</w:t>
            </w:r>
          </w:p>
          <w:p w:rsidR="00C30567" w:rsidRPr="00C30567" w:rsidRDefault="00C30567" w:rsidP="00C30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4 "Повышение эффективности использования земель"</w:t>
            </w:r>
          </w:p>
        </w:tc>
      </w:tr>
      <w:tr w:rsidR="008D570B" w:rsidRPr="003D35FD" w:rsidTr="000532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70B" w:rsidRPr="003D35FD" w:rsidRDefault="000A4F83" w:rsidP="008D570B">
            <w:pPr>
              <w:jc w:val="center"/>
            </w:pPr>
            <w:r w:rsidRPr="003D35FD">
              <w:t>Финансовое обеспечение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70B" w:rsidRPr="003D35FD" w:rsidRDefault="008D570B" w:rsidP="00754233">
            <w:pPr>
              <w:pStyle w:val="ConsPlusCell"/>
              <w:jc w:val="both"/>
              <w:rPr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</w:t>
            </w:r>
            <w:r w:rsidR="00CE665E">
              <w:rPr>
                <w:rFonts w:ascii="Times New Roman" w:hAnsi="Times New Roman" w:cs="Times New Roman"/>
                <w:bCs/>
                <w:sz w:val="24"/>
                <w:szCs w:val="24"/>
              </w:rPr>
              <w:t>на 2025</w:t>
            </w:r>
            <w:r w:rsidR="000A4F83"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CE665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0A4F83"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CE665E">
              <w:rPr>
                <w:rFonts w:ascii="Times New Roman" w:hAnsi="Times New Roman" w:cs="Times New Roman"/>
                <w:bCs/>
                <w:sz w:val="24"/>
                <w:szCs w:val="24"/>
              </w:rPr>
              <w:t>105,0</w:t>
            </w:r>
          </w:p>
          <w:p w:rsidR="008D570B" w:rsidRPr="003D35FD" w:rsidRDefault="008D570B" w:rsidP="00754233">
            <w:pPr>
              <w:pStyle w:val="ConsPlusCell"/>
              <w:jc w:val="both"/>
              <w:rPr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рублей в том числе по годам реализации: </w:t>
            </w:r>
          </w:p>
          <w:p w:rsidR="008D570B" w:rsidRPr="003D35FD" w:rsidRDefault="000E7078" w:rsidP="00754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4F83" w:rsidRPr="003D35FD" w:rsidRDefault="000E7078" w:rsidP="00754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1534F6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>35 тыс. рублей;</w:t>
            </w:r>
            <w:r w:rsidR="001534F6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34F6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2030-0,0 тыс. рублей.</w:t>
            </w:r>
          </w:p>
          <w:p w:rsidR="008D570B" w:rsidRPr="003D35FD" w:rsidRDefault="004F205B" w:rsidP="007643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</w:t>
            </w:r>
            <w:r w:rsidR="001534F6" w:rsidRPr="003D35FD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округа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484" w:rsidRPr="003D35FD" w:rsidTr="000532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84" w:rsidRPr="003D35FD" w:rsidRDefault="00BA4484" w:rsidP="001534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национальными целями </w:t>
            </w:r>
            <w:r w:rsidR="00543D0D"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 </w:t>
            </w:r>
            <w:r w:rsidR="001534F6"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программой Вологодской области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84" w:rsidRPr="003D35FD" w:rsidRDefault="00C81FFC" w:rsidP="00C81FF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Вологодской области «</w:t>
            </w:r>
            <w:r w:rsidRPr="003D3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развитие сельских территорий Вологодской области», утвержденная постановлением Правительства области от 26 октября 2020 года № 1267</w:t>
            </w:r>
          </w:p>
        </w:tc>
      </w:tr>
    </w:tbl>
    <w:p w:rsidR="00D36167" w:rsidRPr="003D35FD" w:rsidRDefault="00D36167" w:rsidP="00D36167">
      <w:pPr>
        <w:jc w:val="right"/>
        <w:rPr>
          <w:sz w:val="20"/>
          <w:szCs w:val="20"/>
        </w:rPr>
        <w:sectPr w:rsidR="00D36167" w:rsidRPr="003D35FD" w:rsidSect="006A4DB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</w:p>
    <w:p w:rsidR="00053243" w:rsidRPr="00C30567" w:rsidRDefault="00DD6A36" w:rsidP="00053243">
      <w:pPr>
        <w:widowControl w:val="0"/>
        <w:autoSpaceDE w:val="0"/>
        <w:jc w:val="center"/>
      </w:pPr>
      <w:bookmarkStart w:id="1" w:name="Par9123"/>
      <w:bookmarkStart w:id="2" w:name="Par499"/>
      <w:bookmarkEnd w:id="1"/>
      <w:bookmarkEnd w:id="2"/>
      <w:r w:rsidRPr="00C30567">
        <w:t>2.</w:t>
      </w:r>
      <w:r w:rsidR="006D158B" w:rsidRPr="00C30567">
        <w:t>2</w:t>
      </w:r>
      <w:r w:rsidRPr="00C30567">
        <w:t xml:space="preserve"> П</w:t>
      </w:r>
      <w:r w:rsidR="00D36167" w:rsidRPr="00C30567">
        <w:t>оказател</w:t>
      </w:r>
      <w:r w:rsidRPr="00C30567">
        <w:t>и</w:t>
      </w:r>
      <w:r w:rsidR="00D36167" w:rsidRPr="00C30567">
        <w:t xml:space="preserve"> муниципальной программы </w:t>
      </w:r>
    </w:p>
    <w:p w:rsidR="00576A16" w:rsidRPr="00C30567" w:rsidRDefault="00576A16" w:rsidP="00053243">
      <w:pPr>
        <w:widowControl w:val="0"/>
        <w:autoSpaceDE w:val="0"/>
        <w:jc w:val="right"/>
      </w:pPr>
      <w:r w:rsidRPr="00C30567">
        <w:t>Таблица 4</w:t>
      </w:r>
    </w:p>
    <w:tbl>
      <w:tblPr>
        <w:tblW w:w="15451" w:type="dxa"/>
        <w:tblInd w:w="-14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1277"/>
        <w:gridCol w:w="708"/>
        <w:gridCol w:w="851"/>
        <w:gridCol w:w="850"/>
        <w:gridCol w:w="709"/>
        <w:gridCol w:w="709"/>
        <w:gridCol w:w="850"/>
        <w:gridCol w:w="851"/>
        <w:gridCol w:w="850"/>
        <w:gridCol w:w="1985"/>
        <w:gridCol w:w="992"/>
        <w:gridCol w:w="992"/>
      </w:tblGrid>
      <w:tr w:rsidR="00373322" w:rsidRPr="00986AFF" w:rsidTr="00373322">
        <w:trPr>
          <w:trHeight w:val="1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005CA3" w:rsidRDefault="00373322" w:rsidP="00D361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 xml:space="preserve">N </w:t>
            </w:r>
            <w:r w:rsidRPr="00005CA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22" w:rsidRPr="00005CA3" w:rsidRDefault="00373322" w:rsidP="00D361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 xml:space="preserve">Наименование индикатора </w:t>
            </w:r>
            <w:r w:rsidRPr="00005CA3">
              <w:rPr>
                <w:rFonts w:ascii="Times New Roman" w:hAnsi="Times New Roman" w:cs="Times New Roman"/>
              </w:rPr>
              <w:br/>
              <w:t>(показателя)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005CA3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>Уровень показателя</w:t>
            </w:r>
            <w:r w:rsidRPr="00005CA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005CA3" w:rsidRDefault="00373322" w:rsidP="00D361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22" w:rsidRPr="00005CA3" w:rsidRDefault="00373322" w:rsidP="00DD6A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2024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322" w:rsidRPr="00005CA3" w:rsidRDefault="00373322" w:rsidP="00D36167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005CA3" w:rsidRDefault="00373322" w:rsidP="004312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3322" w:rsidRPr="00005CA3" w:rsidRDefault="00373322" w:rsidP="004312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22" w:rsidRPr="00005CA3" w:rsidRDefault="00373322" w:rsidP="00DD6A36">
            <w:pPr>
              <w:pStyle w:val="ConsPlusCell"/>
              <w:ind w:left="-74" w:right="-77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 xml:space="preserve">Связь с  показателями национальных целей </w:t>
            </w:r>
            <w:r w:rsidRPr="00005CA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22" w:rsidRPr="00005CA3" w:rsidRDefault="00373322" w:rsidP="00AF3FCC">
            <w:pPr>
              <w:pStyle w:val="ConsPlusCell"/>
              <w:ind w:left="-84" w:right="-129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>Информационная система (при наличии)</w:t>
            </w:r>
          </w:p>
        </w:tc>
      </w:tr>
      <w:tr w:rsidR="00373322" w:rsidRPr="00986AFF" w:rsidTr="00373322">
        <w:trPr>
          <w:trHeight w:val="17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986AFF" w:rsidRDefault="00373322" w:rsidP="009C2D3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986AFF" w:rsidRDefault="00373322" w:rsidP="009C2D3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986AFF" w:rsidRDefault="00373322" w:rsidP="009C2D3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986AFF" w:rsidRDefault="00373322" w:rsidP="009C2D3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986AFF" w:rsidRDefault="00373322" w:rsidP="009C2D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005CA3" w:rsidRDefault="00373322" w:rsidP="00A0148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73322" w:rsidRPr="00005CA3" w:rsidRDefault="00373322" w:rsidP="00A0148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005CA3" w:rsidRDefault="00373322" w:rsidP="00A0148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73322" w:rsidRPr="00005CA3" w:rsidRDefault="00373322" w:rsidP="00A0148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005CA3" w:rsidRDefault="00373322" w:rsidP="00A01482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373322" w:rsidRPr="00005CA3" w:rsidRDefault="00373322" w:rsidP="00A01482">
            <w:pPr>
              <w:pStyle w:val="ConsPlusCell"/>
              <w:ind w:right="2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005CA3" w:rsidRDefault="00373322" w:rsidP="00A014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373322" w:rsidRPr="00005CA3" w:rsidRDefault="00373322" w:rsidP="00A01482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322" w:rsidRPr="00005CA3" w:rsidRDefault="00373322" w:rsidP="00A01482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322" w:rsidRPr="00005CA3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322" w:rsidRPr="00005CA3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986AFF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986AFF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3322" w:rsidRPr="00986AFF" w:rsidTr="00CF7EBC">
        <w:trPr>
          <w:trHeight w:val="482"/>
        </w:trPr>
        <w:tc>
          <w:tcPr>
            <w:tcW w:w="1545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532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Цель. Сохранение к концу 2026 года доли сельского населения в общей численности населения Российской Федерации на уровне не ниже 26,9%"</w:t>
            </w:r>
          </w:p>
          <w:p w:rsidR="00373322" w:rsidRPr="00CA5C0E" w:rsidRDefault="00373322" w:rsidP="000532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Направление "Развитие кадрового потенциала на сельских территориях"</w:t>
            </w:r>
          </w:p>
        </w:tc>
      </w:tr>
      <w:tr w:rsidR="00373322" w:rsidRPr="00005CA3" w:rsidTr="00373322">
        <w:trPr>
          <w:trHeight w:val="6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22" w:rsidRPr="00CA5C0E" w:rsidRDefault="00373322" w:rsidP="004805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53243">
            <w:pPr>
              <w:ind w:right="60"/>
              <w:jc w:val="both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Количество граждан, привлеченных к обучению в «Вологодской школе фермеров»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670A6E">
            <w:pPr>
              <w:ind w:right="54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322" w:rsidRPr="00373322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Отдел сельского хозяйства; отдел экономики, торговли, услуг, ЗПП и развития предпринимательства</w:t>
            </w:r>
          </w:p>
          <w:p w:rsidR="00373322" w:rsidRPr="00CA5C0E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A014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DD6A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-</w:t>
            </w:r>
          </w:p>
        </w:tc>
      </w:tr>
      <w:tr w:rsidR="00373322" w:rsidRPr="00005CA3" w:rsidTr="00373322">
        <w:trPr>
          <w:trHeight w:val="6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ind w:right="60"/>
              <w:jc w:val="both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ind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-</w:t>
            </w:r>
          </w:p>
        </w:tc>
      </w:tr>
      <w:tr w:rsidR="00373322" w:rsidRPr="00986AFF" w:rsidTr="00CF7EBC">
        <w:trPr>
          <w:trHeight w:val="164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Цель. Достижение к концу 2024 года вовлечения в оборот земель сельскохозяйственного назначения площадью не менее 180 га.</w:t>
            </w: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Направление. "Повышение эффективности использования земель"</w:t>
            </w:r>
          </w:p>
        </w:tc>
      </w:tr>
      <w:tr w:rsidR="00373322" w:rsidRPr="00986AFF" w:rsidTr="00373322">
        <w:trPr>
          <w:trHeight w:val="1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Введение неиспользуемых земель в сельскохозяйственный оборот с увеличением посевной площади сельскохозяйственных культур к уроню предшествующего года, га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ind w:right="60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322" w:rsidRPr="00986AFF" w:rsidTr="00373322">
        <w:trPr>
          <w:trHeight w:val="1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Белокрестское территориальное управление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ind w:right="60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322" w:rsidRPr="00986AFF" w:rsidTr="00373322">
        <w:trPr>
          <w:trHeight w:val="1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 xml:space="preserve">Первомайское территориальное управление                 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ind w:right="60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322" w:rsidRPr="00986AFF" w:rsidTr="00373322">
        <w:trPr>
          <w:trHeight w:val="16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Количество личных подсобных хозяйств, получивших статус самозанятого или КФХ.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ind w:right="60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Отдел сельского хозяйства; отдел экономики, торговли, услуг, ЗПП и развития предпринимательства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322" w:rsidRPr="00986AFF" w:rsidTr="00CF7EBC">
        <w:trPr>
          <w:trHeight w:val="164"/>
        </w:trPr>
        <w:tc>
          <w:tcPr>
            <w:tcW w:w="1545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цель 1 Сохранение к концу 2026 года доли сельского населения в общей численности населения Российской Федерации на уровне не ниже 26,9%.</w:t>
            </w: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Направление. "Повышение эффективности использования земель"</w:t>
            </w:r>
          </w:p>
        </w:tc>
      </w:tr>
      <w:tr w:rsidR="00373322" w:rsidRPr="00986AFF" w:rsidTr="00373322">
        <w:trPr>
          <w:trHeight w:val="1370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shd w:val="clear" w:color="auto" w:fill="FFFFFF"/>
              </w:rPr>
            </w:pPr>
            <w:r w:rsidRPr="00CA5C0E">
              <w:rPr>
                <w:rFonts w:ascii="Times New Roman" w:hAnsi="Times New Roman" w:cs="Times New Roman"/>
                <w:shd w:val="clear" w:color="auto" w:fill="FFFFFF"/>
              </w:rPr>
              <w:t>Площадь обработанных земельных участков химическими и (или) механическими способами для предотвращения распространения сорного растения борщевик Сосновского, в том числе: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198,64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Отдел сельского хозяйства, территориальные управления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-</w:t>
            </w:r>
          </w:p>
        </w:tc>
      </w:tr>
      <w:tr w:rsidR="00373322" w:rsidRPr="00986AFF" w:rsidTr="00373322">
        <w:trPr>
          <w:trHeight w:val="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</w:pPr>
            <w:r w:rsidRPr="00CA5C0E">
              <w:rPr>
                <w:rFonts w:ascii="Times New Roman" w:hAnsi="Times New Roman" w:cs="Times New Roman"/>
              </w:rPr>
              <w:t>Белокрестская территория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053243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2" w:rsidRPr="00053243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322" w:rsidRPr="00986AFF" w:rsidTr="00373322">
        <w:trPr>
          <w:trHeight w:val="20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</w:pPr>
            <w:r w:rsidRPr="00CA5C0E">
              <w:rPr>
                <w:rFonts w:ascii="Times New Roman" w:hAnsi="Times New Roman" w:cs="Times New Roman"/>
              </w:rPr>
              <w:t xml:space="preserve">Первомайская территория                 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986AFF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3322" w:rsidRPr="00986AFF" w:rsidTr="00373322">
        <w:trPr>
          <w:trHeight w:val="5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</w:pPr>
            <w:r w:rsidRPr="00CA5C0E">
              <w:rPr>
                <w:rFonts w:ascii="Times New Roman" w:hAnsi="Times New Roman" w:cs="Times New Roman"/>
              </w:rPr>
              <w:t>поселок Чагода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986AFF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3322" w:rsidRPr="00986AFF" w:rsidTr="00373322">
        <w:trPr>
          <w:trHeight w:val="18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</w:pPr>
            <w:r w:rsidRPr="00CA5C0E">
              <w:rPr>
                <w:rFonts w:ascii="Times New Roman" w:hAnsi="Times New Roman" w:cs="Times New Roman"/>
              </w:rPr>
              <w:t>поселок Сазоново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EA45A1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322" w:rsidRPr="00986AFF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322" w:rsidRPr="00986AFF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80523" w:rsidRDefault="00480523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vertAlign w:val="superscript"/>
          <w:lang w:eastAsia="ru-RU"/>
        </w:rPr>
      </w:pPr>
    </w:p>
    <w:p w:rsidR="009F6ADD" w:rsidRDefault="009F6ADD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  <w:r w:rsidRPr="009F6ADD">
        <w:rPr>
          <w:sz w:val="22"/>
          <w:szCs w:val="22"/>
          <w:lang w:eastAsia="ru-RU"/>
        </w:rPr>
        <w:t>.</w:t>
      </w: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373322" w:rsidRDefault="00373322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373322" w:rsidRDefault="00373322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373322" w:rsidRPr="009F6ADD" w:rsidRDefault="00373322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17589D" w:rsidRPr="00F536F9" w:rsidRDefault="0017589D" w:rsidP="0017589D">
      <w:pPr>
        <w:shd w:val="clear" w:color="auto" w:fill="FFFFFF"/>
        <w:suppressAutoHyphens w:val="0"/>
        <w:spacing w:before="317"/>
        <w:jc w:val="center"/>
        <w:rPr>
          <w:lang w:eastAsia="ru-RU"/>
        </w:rPr>
      </w:pPr>
      <w:r w:rsidRPr="00F536F9">
        <w:rPr>
          <w:spacing w:val="-1"/>
          <w:sz w:val="28"/>
          <w:szCs w:val="28"/>
          <w:lang w:eastAsia="ru-RU"/>
        </w:rPr>
        <w:t xml:space="preserve">2.3   Структура муниципальной программы </w:t>
      </w:r>
    </w:p>
    <w:p w:rsidR="0017589D" w:rsidRPr="00F536F9" w:rsidRDefault="0017589D" w:rsidP="0017589D">
      <w:pPr>
        <w:shd w:val="clear" w:color="auto" w:fill="FFFFFF"/>
        <w:suppressAutoHyphens w:val="0"/>
        <w:jc w:val="right"/>
        <w:rPr>
          <w:lang w:eastAsia="ru-RU"/>
        </w:rPr>
      </w:pPr>
      <w:r w:rsidRPr="00F536F9">
        <w:rPr>
          <w:spacing w:val="-2"/>
          <w:sz w:val="28"/>
          <w:szCs w:val="28"/>
          <w:lang w:eastAsia="ru-RU"/>
        </w:rPr>
        <w:t>Таблица 5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387"/>
        <w:gridCol w:w="1701"/>
        <w:gridCol w:w="6379"/>
        <w:gridCol w:w="1134"/>
      </w:tblGrid>
      <w:tr w:rsidR="00B51D81" w:rsidRPr="00F536F9" w:rsidTr="00E9186E">
        <w:trPr>
          <w:trHeight w:hRule="exact" w:val="105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F536F9" w:rsidRDefault="0017589D" w:rsidP="0017589D">
            <w:pPr>
              <w:shd w:val="clear" w:color="auto" w:fill="FFFFFF"/>
              <w:suppressAutoHyphens w:val="0"/>
              <w:ind w:left="77"/>
              <w:rPr>
                <w:sz w:val="20"/>
                <w:szCs w:val="20"/>
                <w:lang w:eastAsia="ru-RU"/>
              </w:rPr>
            </w:pPr>
            <w:r w:rsidRPr="00F536F9">
              <w:rPr>
                <w:spacing w:val="-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402254" w:rsidRDefault="0017589D" w:rsidP="00A726CC">
            <w:pPr>
              <w:shd w:val="clear" w:color="auto" w:fill="FFFFFF"/>
              <w:suppressAutoHyphens w:val="0"/>
              <w:spacing w:line="274" w:lineRule="exact"/>
              <w:ind w:left="226" w:right="230"/>
              <w:jc w:val="center"/>
              <w:rPr>
                <w:sz w:val="22"/>
                <w:szCs w:val="22"/>
                <w:lang w:eastAsia="ru-RU"/>
              </w:rPr>
            </w:pPr>
            <w:r w:rsidRPr="00402254">
              <w:rPr>
                <w:spacing w:val="-2"/>
                <w:sz w:val="22"/>
                <w:szCs w:val="22"/>
                <w:lang w:eastAsia="ru-RU"/>
              </w:rPr>
              <w:t xml:space="preserve">Задачи структурного </w:t>
            </w:r>
            <w:r w:rsidRPr="00402254">
              <w:rPr>
                <w:sz w:val="22"/>
                <w:szCs w:val="22"/>
                <w:lang w:eastAsia="ru-RU"/>
              </w:rPr>
              <w:t>элемента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402254" w:rsidRDefault="0017589D" w:rsidP="00B51D81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02254">
              <w:rPr>
                <w:spacing w:val="-2"/>
                <w:sz w:val="22"/>
                <w:szCs w:val="22"/>
                <w:lang w:eastAsia="ru-RU"/>
              </w:rPr>
              <w:t xml:space="preserve">Ответственный за реализацию </w:t>
            </w:r>
            <w:r w:rsidRPr="00402254">
              <w:rPr>
                <w:sz w:val="22"/>
                <w:szCs w:val="22"/>
                <w:lang w:eastAsia="ru-RU"/>
              </w:rPr>
              <w:t>структурного элемента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402254" w:rsidRDefault="0017589D" w:rsidP="00A726CC">
            <w:pPr>
              <w:shd w:val="clear" w:color="auto" w:fill="FFFFFF"/>
              <w:suppressAutoHyphens w:val="0"/>
              <w:spacing w:line="274" w:lineRule="exact"/>
              <w:ind w:left="19" w:right="24"/>
              <w:jc w:val="center"/>
              <w:rPr>
                <w:sz w:val="22"/>
                <w:szCs w:val="22"/>
                <w:lang w:eastAsia="ru-RU"/>
              </w:rPr>
            </w:pPr>
            <w:r w:rsidRPr="00402254">
              <w:rPr>
                <w:spacing w:val="-1"/>
                <w:sz w:val="22"/>
                <w:szCs w:val="22"/>
                <w:lang w:eastAsia="ru-RU"/>
              </w:rPr>
              <w:t xml:space="preserve">Краткое описание ожидаемых эффектов от </w:t>
            </w:r>
            <w:r w:rsidRPr="00402254">
              <w:rPr>
                <w:sz w:val="22"/>
                <w:szCs w:val="22"/>
                <w:lang w:eastAsia="ru-RU"/>
              </w:rPr>
              <w:t>реализации задачи структурного элемента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F536F9" w:rsidRDefault="0017589D" w:rsidP="00A726CC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sz w:val="22"/>
                <w:szCs w:val="22"/>
                <w:lang w:eastAsia="ru-RU"/>
              </w:rPr>
            </w:pPr>
            <w:r w:rsidRPr="00F536F9">
              <w:rPr>
                <w:sz w:val="22"/>
                <w:szCs w:val="22"/>
                <w:lang w:eastAsia="ru-RU"/>
              </w:rPr>
              <w:t xml:space="preserve">Связь с показателями </w:t>
            </w:r>
            <w:r w:rsidRPr="00F536F9">
              <w:rPr>
                <w:b/>
                <w:bCs/>
                <w:sz w:val="22"/>
                <w:szCs w:val="22"/>
                <w:vertAlign w:val="superscript"/>
                <w:lang w:eastAsia="ru-RU"/>
              </w:rPr>
              <w:t>1</w:t>
            </w:r>
          </w:p>
        </w:tc>
      </w:tr>
      <w:tr w:rsidR="0017589D" w:rsidRPr="00F536F9" w:rsidTr="00AE3445">
        <w:trPr>
          <w:trHeight w:hRule="exact" w:val="343"/>
        </w:trPr>
        <w:tc>
          <w:tcPr>
            <w:tcW w:w="15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C50C72" w:rsidRDefault="0017589D" w:rsidP="0017589D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lang w:eastAsia="ru-RU"/>
              </w:rPr>
            </w:pPr>
            <w:r w:rsidRPr="00C50C72">
              <w:rPr>
                <w:b/>
                <w:lang w:eastAsia="ru-RU"/>
              </w:rPr>
              <w:t>1. Проектная часть</w:t>
            </w:r>
          </w:p>
        </w:tc>
      </w:tr>
      <w:tr w:rsidR="0017589D" w:rsidRPr="00F536F9" w:rsidTr="00E9186E">
        <w:trPr>
          <w:trHeight w:hRule="exact" w:val="829"/>
        </w:trPr>
        <w:tc>
          <w:tcPr>
            <w:tcW w:w="15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2A2F22" w:rsidRDefault="002A2F22" w:rsidP="00005CA3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sz w:val="20"/>
                <w:szCs w:val="20"/>
                <w:lang w:eastAsia="ru-RU"/>
              </w:rPr>
            </w:pPr>
            <w:r w:rsidRPr="002A2F22">
              <w:rPr>
                <w:sz w:val="20"/>
                <w:szCs w:val="20"/>
                <w:lang w:eastAsia="ru-RU"/>
              </w:rPr>
              <w:t xml:space="preserve">1 </w:t>
            </w:r>
            <w:r w:rsidR="00C30567" w:rsidRPr="002A2F22">
              <w:rPr>
                <w:sz w:val="20"/>
                <w:szCs w:val="20"/>
                <w:lang w:eastAsia="ru-RU"/>
              </w:rPr>
              <w:t>Предотвращение распространения сорного растения борщевик Сосновского.</w:t>
            </w:r>
          </w:p>
          <w:p w:rsidR="00C30567" w:rsidRPr="002A2F22" w:rsidRDefault="00E9186E" w:rsidP="00005CA3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b/>
                <w:sz w:val="20"/>
                <w:szCs w:val="20"/>
                <w:lang w:eastAsia="ru-RU"/>
              </w:rPr>
            </w:pPr>
            <w:r w:rsidRPr="002A2F22">
              <w:rPr>
                <w:sz w:val="20"/>
                <w:szCs w:val="20"/>
              </w:rPr>
              <w:t>Ведомственный проект "Оказание государственной поддержки муниципальным образованиям, направленной на предотвращение распространения сорного растения борщевик Сосновского</w:t>
            </w:r>
            <w:r w:rsidR="00485F34" w:rsidRPr="002A2F22">
              <w:rPr>
                <w:sz w:val="20"/>
                <w:szCs w:val="20"/>
              </w:rPr>
              <w:t>.</w:t>
            </w:r>
          </w:p>
        </w:tc>
      </w:tr>
      <w:tr w:rsidR="00670A6E" w:rsidRPr="00A06B18" w:rsidTr="00CA5C0E">
        <w:trPr>
          <w:trHeight w:hRule="exact" w:val="200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A6E" w:rsidRPr="002A2F22" w:rsidRDefault="00670A6E" w:rsidP="00BA44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F2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A6E" w:rsidRPr="002A2F22" w:rsidRDefault="0056796C" w:rsidP="0056796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Обработать </w:t>
            </w:r>
            <w:r w:rsidRPr="00304B98">
              <w:rPr>
                <w:sz w:val="20"/>
                <w:szCs w:val="20"/>
              </w:rPr>
              <w:t>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Pr="00304B9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A6E" w:rsidRPr="002A2F22" w:rsidRDefault="00CA5C0E" w:rsidP="00CA5C0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A5C0E">
              <w:rPr>
                <w:sz w:val="20"/>
                <w:szCs w:val="20"/>
              </w:rPr>
              <w:t xml:space="preserve">Отдел сельского хозяйства, территориальные управления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A6E" w:rsidRPr="00304B98" w:rsidRDefault="00304B98" w:rsidP="00C50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04B98">
              <w:rPr>
                <w:sz w:val="20"/>
                <w:szCs w:val="20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Pr="00304B9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A2F22" w:rsidRPr="00304B98">
              <w:rPr>
                <w:sz w:val="20"/>
                <w:szCs w:val="20"/>
                <w:shd w:val="clear" w:color="auto" w:fill="FFFFFF"/>
              </w:rPr>
              <w:t xml:space="preserve">не менее </w:t>
            </w:r>
            <w:r w:rsidR="00C50C72">
              <w:rPr>
                <w:sz w:val="20"/>
                <w:szCs w:val="20"/>
                <w:shd w:val="clear" w:color="auto" w:fill="FFFFFF"/>
              </w:rPr>
              <w:t>198,64</w:t>
            </w:r>
            <w:r w:rsidR="002A2F22" w:rsidRPr="00304B98">
              <w:rPr>
                <w:sz w:val="20"/>
                <w:szCs w:val="20"/>
                <w:shd w:val="clear" w:color="auto" w:fill="FFFFFF"/>
              </w:rPr>
              <w:t xml:space="preserve"> Га</w:t>
            </w:r>
            <w:r w:rsidR="00C50C72">
              <w:rPr>
                <w:sz w:val="20"/>
                <w:szCs w:val="20"/>
                <w:shd w:val="clear" w:color="auto" w:fill="FFFFFF"/>
              </w:rPr>
              <w:t xml:space="preserve"> 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A6E" w:rsidRPr="00C50C72" w:rsidRDefault="000B07E9" w:rsidP="006B4F6E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50C72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CF1618" w:rsidRPr="0017589D" w:rsidTr="00AE3445">
        <w:trPr>
          <w:trHeight w:hRule="exact" w:val="384"/>
        </w:trPr>
        <w:tc>
          <w:tcPr>
            <w:tcW w:w="15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618" w:rsidRPr="00C50C72" w:rsidRDefault="00CF1618" w:rsidP="00CF1618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b/>
                <w:highlight w:val="yellow"/>
                <w:lang w:eastAsia="ru-RU"/>
              </w:rPr>
            </w:pPr>
            <w:r w:rsidRPr="00C50C72">
              <w:rPr>
                <w:b/>
                <w:lang w:eastAsia="ru-RU"/>
              </w:rPr>
              <w:t>2. Процессная часть</w:t>
            </w:r>
          </w:p>
        </w:tc>
      </w:tr>
      <w:tr w:rsidR="00CF1618" w:rsidRPr="0017589D" w:rsidTr="002A2F22">
        <w:trPr>
          <w:trHeight w:hRule="exact" w:val="469"/>
        </w:trPr>
        <w:tc>
          <w:tcPr>
            <w:tcW w:w="151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1618" w:rsidRPr="00C50C72" w:rsidRDefault="0056796C" w:rsidP="00485F3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50C72">
              <w:rPr>
                <w:sz w:val="20"/>
                <w:szCs w:val="20"/>
                <w:lang w:eastAsia="ru-RU"/>
              </w:rPr>
              <w:t xml:space="preserve">1. </w:t>
            </w:r>
            <w:r w:rsidR="00485F34" w:rsidRPr="00C50C72">
              <w:rPr>
                <w:sz w:val="20"/>
                <w:szCs w:val="20"/>
                <w:lang w:eastAsia="ru-RU"/>
              </w:rPr>
              <w:t>Развитие кадрового потенциала на сельских территориях.</w:t>
            </w:r>
          </w:p>
        </w:tc>
      </w:tr>
      <w:tr w:rsidR="00CF1618" w:rsidRPr="0017589D" w:rsidTr="00304B98">
        <w:trPr>
          <w:trHeight w:hRule="exact" w:val="21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17589D" w:rsidRDefault="00CF1618" w:rsidP="006B4F6E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A5C0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56796C" w:rsidRDefault="002A2F22" w:rsidP="00CF1618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56796C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56796C" w:rsidRDefault="00CA5C0E" w:rsidP="00CA5C0E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56796C">
              <w:rPr>
                <w:sz w:val="20"/>
                <w:szCs w:val="20"/>
              </w:rPr>
              <w:t>Отдел сельского хозяйства</w:t>
            </w:r>
            <w:r w:rsidR="00CF1618" w:rsidRPr="005679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6B4F6E" w:rsidRPr="0056796C" w:rsidRDefault="006B4F6E" w:rsidP="00304B98">
            <w:pPr>
              <w:autoSpaceDE w:val="0"/>
              <w:ind w:firstLine="527"/>
              <w:jc w:val="both"/>
              <w:rPr>
                <w:sz w:val="20"/>
                <w:szCs w:val="20"/>
              </w:rPr>
            </w:pPr>
            <w:r w:rsidRPr="0056796C">
              <w:rPr>
                <w:sz w:val="20"/>
                <w:szCs w:val="20"/>
              </w:rPr>
              <w:t>Популяризация деятельности сельскохозяйственных организаций с целью привлечения кадров. Проведение конкурс</w:t>
            </w:r>
            <w:r w:rsidR="00304B98" w:rsidRPr="0056796C">
              <w:rPr>
                <w:sz w:val="20"/>
                <w:szCs w:val="20"/>
              </w:rPr>
              <w:t>ов:</w:t>
            </w:r>
            <w:r w:rsidRPr="0056796C">
              <w:rPr>
                <w:sz w:val="20"/>
                <w:szCs w:val="20"/>
              </w:rPr>
              <w:t xml:space="preserve"> оп</w:t>
            </w:r>
            <w:r w:rsidR="00304B98" w:rsidRPr="0056796C">
              <w:rPr>
                <w:sz w:val="20"/>
                <w:szCs w:val="20"/>
              </w:rPr>
              <w:t>ераторов машинного доения коров.</w:t>
            </w:r>
            <w:r w:rsidRPr="0056796C">
              <w:rPr>
                <w:sz w:val="20"/>
                <w:szCs w:val="20"/>
              </w:rPr>
              <w:t xml:space="preserve"> техников по искус</w:t>
            </w:r>
            <w:r w:rsidR="00304B98" w:rsidRPr="0056796C">
              <w:rPr>
                <w:sz w:val="20"/>
                <w:szCs w:val="20"/>
              </w:rPr>
              <w:t>ственному осеменению животных.  конкурса качества молока.</w:t>
            </w:r>
            <w:r w:rsidRPr="0056796C">
              <w:rPr>
                <w:bCs/>
                <w:sz w:val="20"/>
                <w:szCs w:val="20"/>
              </w:rPr>
              <w:t xml:space="preserve"> на лучшее использование, хранение, организацию проведения ремонтных работ в сельскохозяйственных организациях   округа</w:t>
            </w:r>
            <w:r w:rsidR="00304B98" w:rsidRPr="0056796C">
              <w:rPr>
                <w:bCs/>
                <w:sz w:val="20"/>
                <w:szCs w:val="20"/>
              </w:rPr>
              <w:t xml:space="preserve">. </w:t>
            </w:r>
            <w:r w:rsidRPr="0056796C">
              <w:rPr>
                <w:sz w:val="20"/>
                <w:szCs w:val="20"/>
              </w:rPr>
              <w:t xml:space="preserve"> Проведение праздника работников сельского хозяйства.</w:t>
            </w: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C50C72" w:rsidRDefault="00CA5C0E" w:rsidP="00CF1618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50C72">
              <w:rPr>
                <w:sz w:val="20"/>
                <w:szCs w:val="20"/>
                <w:lang w:eastAsia="ru-RU"/>
              </w:rPr>
              <w:t>2</w:t>
            </w:r>
          </w:p>
        </w:tc>
      </w:tr>
    </w:tbl>
    <w:p w:rsidR="00D253C2" w:rsidRDefault="00D253C2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CA5C0E">
      <w:pPr>
        <w:shd w:val="clear" w:color="auto" w:fill="FFFFFF"/>
        <w:spacing w:before="317"/>
        <w:ind w:left="3422"/>
        <w:rPr>
          <w:spacing w:val="-1"/>
          <w:szCs w:val="28"/>
        </w:rPr>
      </w:pPr>
      <w:r>
        <w:rPr>
          <w:spacing w:val="-1"/>
          <w:szCs w:val="28"/>
        </w:rPr>
        <w:t>4.   Финансовое обеспечение реализации муниципальной программы</w:t>
      </w:r>
    </w:p>
    <w:p w:rsidR="00CA5C0E" w:rsidRDefault="00CA5C0E" w:rsidP="00CA5C0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 xml:space="preserve">Таблица </w:t>
      </w:r>
      <w:r w:rsidR="006E00A4">
        <w:rPr>
          <w:spacing w:val="-2"/>
          <w:szCs w:val="28"/>
        </w:rPr>
        <w:t>6</w:t>
      </w:r>
    </w:p>
    <w:p w:rsidR="00CA5C0E" w:rsidRDefault="00CA5C0E" w:rsidP="00CA5C0E">
      <w:pPr>
        <w:spacing w:after="14" w:line="1" w:lineRule="exact"/>
        <w:rPr>
          <w:sz w:val="2"/>
          <w:szCs w:val="2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509"/>
        <w:gridCol w:w="2126"/>
        <w:gridCol w:w="2410"/>
        <w:gridCol w:w="1276"/>
        <w:gridCol w:w="1275"/>
        <w:gridCol w:w="1276"/>
        <w:gridCol w:w="1134"/>
        <w:gridCol w:w="1134"/>
        <w:gridCol w:w="1276"/>
      </w:tblGrid>
      <w:tr w:rsidR="0076439B" w:rsidTr="00CF7EBC">
        <w:trPr>
          <w:trHeight w:hRule="exact" w:val="42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76439B" w:rsidTr="0076439B">
        <w:trPr>
          <w:trHeight w:hRule="exact" w:val="42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76439B" w:rsidTr="0076439B">
        <w:trPr>
          <w:trHeight w:hRule="exact" w:val="60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CA5C0E" w:rsidRDefault="0076439B" w:rsidP="0070405F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Муниципальная программа</w:t>
            </w:r>
          </w:p>
          <w:p w:rsidR="0076439B" w:rsidRPr="0078007E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«</w:t>
            </w:r>
            <w:r w:rsidRPr="00CA5C0E">
              <w:rPr>
                <w:sz w:val="20"/>
                <w:szCs w:val="20"/>
              </w:rPr>
              <w:t>Комплексное развитие сельских территорий Чагодощенского муниципального ок</w:t>
            </w:r>
            <w:r>
              <w:rPr>
                <w:sz w:val="20"/>
                <w:szCs w:val="20"/>
              </w:rPr>
              <w:t xml:space="preserve">руга Вологодской области на 2025-2030 </w:t>
            </w:r>
            <w:r w:rsidRPr="00CA5C0E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4D7E02" w:rsidRDefault="0076439B" w:rsidP="004D7E02">
            <w:pPr>
              <w:rPr>
                <w:sz w:val="20"/>
                <w:szCs w:val="20"/>
              </w:rPr>
            </w:pPr>
            <w:r w:rsidRPr="004D7E02">
              <w:rPr>
                <w:sz w:val="20"/>
                <w:szCs w:val="20"/>
              </w:rPr>
              <w:t>отдел экономики, торговли, услуг, ЗПП и развития предпринимательства;</w:t>
            </w:r>
          </w:p>
          <w:p w:rsidR="0076439B" w:rsidRPr="004D7E02" w:rsidRDefault="0076439B" w:rsidP="004D7E02">
            <w:pPr>
              <w:rPr>
                <w:sz w:val="20"/>
                <w:szCs w:val="20"/>
              </w:rPr>
            </w:pPr>
            <w:r w:rsidRPr="004D7E02">
              <w:rPr>
                <w:sz w:val="20"/>
                <w:szCs w:val="20"/>
              </w:rPr>
              <w:t>отдел сельского хозяйства</w:t>
            </w: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4D7E0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6439B" w:rsidTr="0076439B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37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3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C018CE" w:rsidRDefault="0076439B" w:rsidP="0070405F">
            <w:pPr>
              <w:jc w:val="center"/>
              <w:rPr>
                <w:b/>
                <w:sz w:val="20"/>
              </w:rPr>
            </w:pPr>
            <w:r w:rsidRPr="00C018CE">
              <w:rPr>
                <w:b/>
                <w:spacing w:val="-18"/>
                <w:sz w:val="20"/>
              </w:rPr>
              <w:t>Проектная часть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spacing w:line="187" w:lineRule="exact"/>
              <w:ind w:left="307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  <w:r>
              <w:rPr>
                <w:sz w:val="20"/>
              </w:rPr>
              <w:t>/</w:t>
            </w:r>
          </w:p>
          <w:p w:rsidR="0076439B" w:rsidRPr="0078007E" w:rsidRDefault="0076439B" w:rsidP="0070405F">
            <w:pPr>
              <w:rPr>
                <w:sz w:val="20"/>
              </w:rPr>
            </w:pPr>
            <w:r w:rsidRPr="00CA5C0E">
              <w:rPr>
                <w:sz w:val="20"/>
                <w:szCs w:val="20"/>
              </w:rPr>
              <w:t>Отдел сельского хозяйства, территориальные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56796C">
            <w:pPr>
              <w:jc w:val="center"/>
              <w:rPr>
                <w:sz w:val="20"/>
              </w:rPr>
            </w:pPr>
            <w:r w:rsidRPr="002A2F22">
              <w:rPr>
                <w:sz w:val="20"/>
                <w:szCs w:val="20"/>
                <w:lang w:eastAsia="ru-RU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spacing w:line="187" w:lineRule="exact"/>
              <w:ind w:left="307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  <w:r>
              <w:rPr>
                <w:sz w:val="20"/>
              </w:rPr>
              <w:t>/</w:t>
            </w:r>
          </w:p>
          <w:p w:rsidR="0076439B" w:rsidRPr="0078007E" w:rsidRDefault="0076439B" w:rsidP="000937C5">
            <w:pPr>
              <w:rPr>
                <w:sz w:val="20"/>
              </w:rPr>
            </w:pPr>
            <w:r w:rsidRPr="00CA5C0E">
              <w:rPr>
                <w:sz w:val="20"/>
                <w:szCs w:val="20"/>
              </w:rPr>
              <w:t>Отдел сельского хозяйства, территориальные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0937C5" w:rsidRDefault="0076439B" w:rsidP="000937C5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C018CE" w:rsidRDefault="0076439B" w:rsidP="000937C5">
            <w:pPr>
              <w:jc w:val="center"/>
              <w:rPr>
                <w:b/>
                <w:sz w:val="20"/>
              </w:rPr>
            </w:pPr>
            <w:r w:rsidRPr="00C018CE">
              <w:rPr>
                <w:b/>
                <w:sz w:val="20"/>
              </w:rPr>
              <w:t>Процессная часть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spacing w:line="187" w:lineRule="exact"/>
              <w:ind w:left="307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  <w:r>
              <w:rPr>
                <w:sz w:val="20"/>
              </w:rPr>
              <w:t>/</w:t>
            </w:r>
          </w:p>
          <w:p w:rsidR="0076439B" w:rsidRPr="0078007E" w:rsidRDefault="0076439B" w:rsidP="0056796C">
            <w:pPr>
              <w:rPr>
                <w:sz w:val="20"/>
              </w:rPr>
            </w:pPr>
            <w:r w:rsidRPr="00CA5C0E">
              <w:rPr>
                <w:sz w:val="20"/>
                <w:szCs w:val="20"/>
              </w:rPr>
              <w:t>Отдел сельского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  <w:szCs w:val="20"/>
              </w:rPr>
            </w:pPr>
            <w:r w:rsidRPr="004D7E02">
              <w:rPr>
                <w:sz w:val="20"/>
                <w:szCs w:val="20"/>
                <w:lang w:eastAsia="ru-RU"/>
              </w:rPr>
              <w:t>Развитие кадрового потенциала на сельских территориях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Default="0076439B" w:rsidP="000937C5">
            <w:pPr>
              <w:shd w:val="clear" w:color="auto" w:fill="FFFFFF"/>
              <w:spacing w:line="187" w:lineRule="exact"/>
              <w:ind w:left="307" w:right="24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  <w:r>
              <w:rPr>
                <w:sz w:val="20"/>
              </w:rPr>
              <w:t>/</w:t>
            </w:r>
            <w:r w:rsidRPr="00CA5C0E">
              <w:rPr>
                <w:sz w:val="20"/>
                <w:szCs w:val="20"/>
              </w:rPr>
              <w:t xml:space="preserve"> Отдел сельского хозяйства</w:t>
            </w:r>
          </w:p>
          <w:p w:rsidR="0076439B" w:rsidRPr="0078007E" w:rsidRDefault="0076439B" w:rsidP="00C50C72">
            <w:pPr>
              <w:shd w:val="clear" w:color="auto" w:fill="FFFFFF"/>
              <w:spacing w:line="187" w:lineRule="exact"/>
              <w:ind w:left="307" w:right="2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3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spacing w:line="182" w:lineRule="exact"/>
              <w:rPr>
                <w:sz w:val="20"/>
              </w:rPr>
            </w:pPr>
            <w:r w:rsidRPr="0078007E">
              <w:rPr>
                <w:spacing w:val="-13"/>
                <w:sz w:val="20"/>
              </w:rPr>
              <w:t xml:space="preserve">                       Отдельные мероприятия,</w:t>
            </w:r>
          </w:p>
          <w:p w:rsidR="0076439B" w:rsidRPr="0078007E" w:rsidRDefault="0076439B" w:rsidP="000937C5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направленные на ликвидацию</w:t>
            </w:r>
          </w:p>
          <w:p w:rsidR="0076439B" w:rsidRPr="0078007E" w:rsidRDefault="0076439B" w:rsidP="000937C5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78007E">
              <w:rPr>
                <w:spacing w:val="-1"/>
                <w:sz w:val="20"/>
              </w:rPr>
              <w:t>последствий чрезвычайных ситуаций</w:t>
            </w:r>
          </w:p>
          <w:p w:rsidR="0076439B" w:rsidRPr="0078007E" w:rsidRDefault="0076439B" w:rsidP="000937C5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(при необходимости)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spacing w:line="182" w:lineRule="exact"/>
              <w:ind w:left="307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BF15D6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BF15D6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BF15D6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BF15D6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</w:tr>
      <w:tr w:rsidR="0076439B" w:rsidTr="0076439B">
        <w:trPr>
          <w:trHeight w:hRule="exact" w:val="456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spacing w:line="182" w:lineRule="exact"/>
              <w:ind w:left="269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</w:tr>
    </w:tbl>
    <w:p w:rsidR="00195DA3" w:rsidRDefault="00195DA3" w:rsidP="000937C5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Default="00195DA3" w:rsidP="000937C5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0937C5" w:rsidRPr="00FB051E" w:rsidRDefault="000937C5" w:rsidP="000937C5">
      <w:pPr>
        <w:shd w:val="clear" w:color="auto" w:fill="FFFFFF"/>
        <w:spacing w:before="269"/>
        <w:ind w:left="77"/>
        <w:jc w:val="center"/>
        <w:rPr>
          <w:b/>
          <w:spacing w:val="-2"/>
        </w:rPr>
      </w:pPr>
      <w:r w:rsidRPr="00FB051E">
        <w:rPr>
          <w:b/>
          <w:spacing w:val="-2"/>
        </w:rPr>
        <w:t>Паспорт структурного элемента</w:t>
      </w:r>
    </w:p>
    <w:p w:rsidR="00195DA3" w:rsidRDefault="00195DA3" w:rsidP="000937C5">
      <w:pPr>
        <w:shd w:val="clear" w:color="auto" w:fill="FFFFFF"/>
        <w:spacing w:before="317"/>
        <w:ind w:left="77"/>
        <w:jc w:val="center"/>
        <w:rPr>
          <w:spacing w:val="-2"/>
          <w:sz w:val="20"/>
        </w:rPr>
      </w:pPr>
      <w:r w:rsidRPr="00195DA3">
        <w:rPr>
          <w:b/>
          <w:sz w:val="20"/>
          <w:szCs w:val="20"/>
          <w:lang w:eastAsia="ru-RU"/>
        </w:rPr>
        <w:t>Предотвращение распространения сорного растения борщевик Сосновского</w:t>
      </w:r>
      <w:r w:rsidRPr="00242F42">
        <w:rPr>
          <w:spacing w:val="-2"/>
          <w:sz w:val="20"/>
        </w:rPr>
        <w:t xml:space="preserve"> </w:t>
      </w:r>
    </w:p>
    <w:p w:rsidR="000937C5" w:rsidRPr="00242F42" w:rsidRDefault="000937C5" w:rsidP="000937C5">
      <w:pPr>
        <w:shd w:val="clear" w:color="auto" w:fill="FFFFFF"/>
        <w:spacing w:before="317"/>
        <w:ind w:left="77"/>
        <w:jc w:val="center"/>
        <w:rPr>
          <w:sz w:val="20"/>
        </w:rPr>
      </w:pPr>
      <w:r w:rsidRPr="00242F42">
        <w:rPr>
          <w:spacing w:val="-2"/>
          <w:sz w:val="20"/>
        </w:rPr>
        <w:t>1. Основные положения</w:t>
      </w:r>
    </w:p>
    <w:p w:rsidR="000937C5" w:rsidRPr="00242F42" w:rsidRDefault="000937C5" w:rsidP="000937C5">
      <w:pPr>
        <w:shd w:val="clear" w:color="auto" w:fill="FFFFFF"/>
        <w:ind w:right="34"/>
        <w:jc w:val="right"/>
        <w:rPr>
          <w:sz w:val="20"/>
        </w:rPr>
      </w:pPr>
      <w:r w:rsidRPr="00242F42">
        <w:rPr>
          <w:spacing w:val="-2"/>
          <w:sz w:val="20"/>
        </w:rPr>
        <w:t>Таблица 1</w:t>
      </w:r>
    </w:p>
    <w:tbl>
      <w:tblPr>
        <w:tblW w:w="142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9"/>
        <w:gridCol w:w="1418"/>
        <w:gridCol w:w="1417"/>
        <w:gridCol w:w="1418"/>
        <w:gridCol w:w="1276"/>
        <w:gridCol w:w="1275"/>
        <w:gridCol w:w="1275"/>
      </w:tblGrid>
      <w:tr w:rsidR="008F22D3" w:rsidRPr="00242F42" w:rsidTr="00CF7EBC">
        <w:trPr>
          <w:trHeight w:hRule="exact" w:val="389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Ответственный исполнитель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Default="008F22D3" w:rsidP="0056796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</w:t>
            </w:r>
            <w:r w:rsidRPr="00CA5C0E">
              <w:rPr>
                <w:sz w:val="20"/>
                <w:szCs w:val="20"/>
              </w:rPr>
              <w:t xml:space="preserve"> </w:t>
            </w:r>
          </w:p>
        </w:tc>
      </w:tr>
      <w:tr w:rsidR="008F22D3" w:rsidRPr="00242F42" w:rsidTr="00CF7EBC">
        <w:trPr>
          <w:trHeight w:hRule="exact" w:val="41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Соисполнитель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Default="008F22D3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2D3" w:rsidRPr="00242F42" w:rsidTr="00CF7EBC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Участники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Default="008F22D3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2D3" w:rsidRPr="00242F42" w:rsidTr="00CF7EBC">
        <w:trPr>
          <w:trHeight w:hRule="exact" w:val="41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Период реализации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Default="008F22D3" w:rsidP="008F22D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8F22D3" w:rsidRPr="00242F42" w:rsidTr="00CF7EBC">
        <w:trPr>
          <w:trHeight w:hRule="exact" w:val="835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Цель</w:t>
            </w:r>
            <w:r>
              <w:rPr>
                <w:sz w:val="20"/>
              </w:rPr>
              <w:t>/направление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0527B6" w:rsidRDefault="008F22D3" w:rsidP="00C50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27B6">
              <w:rPr>
                <w:rFonts w:ascii="Times New Roman" w:hAnsi="Times New Roman" w:cs="Times New Roman"/>
              </w:rPr>
              <w:t xml:space="preserve">цель 1 </w:t>
            </w:r>
            <w:r w:rsidRPr="00304B98">
              <w:rPr>
                <w:rFonts w:ascii="Times New Roman" w:hAnsi="Times New Roman" w:cs="Times New Roman"/>
              </w:rPr>
              <w:t>Сохранение к концу 2026 года доли сельского населения в общей численности населения Российской Федерации на уровне не ниже 26,9%.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B98">
              <w:rPr>
                <w:rFonts w:ascii="Times New Roman" w:hAnsi="Times New Roman" w:cs="Times New Roman"/>
              </w:rPr>
              <w:t>Направление. "Повышение эффективности использования земель"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Финансовое обеспечение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0937C5" w:rsidRDefault="008F22D3" w:rsidP="000527B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F22D3" w:rsidRPr="00242F42" w:rsidTr="00CF7EBC">
        <w:trPr>
          <w:trHeight w:val="854"/>
        </w:trPr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spacing w:line="274" w:lineRule="exact"/>
              <w:rPr>
                <w:sz w:val="20"/>
              </w:rPr>
            </w:pPr>
            <w:r w:rsidRPr="00242F42">
              <w:rPr>
                <w:spacing w:val="-6"/>
                <w:sz w:val="20"/>
              </w:rPr>
              <w:t xml:space="preserve">Связь   с   муниципальной   программой, государственной   программой </w:t>
            </w:r>
            <w:r w:rsidRPr="00242F42">
              <w:rPr>
                <w:spacing w:val="-9"/>
                <w:sz w:val="20"/>
              </w:rPr>
              <w:t xml:space="preserve">Вологодской       области, государственной       программой       Российской </w:t>
            </w:r>
            <w:r w:rsidRPr="00242F42">
              <w:rPr>
                <w:sz w:val="20"/>
              </w:rPr>
              <w:t>Федерации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0527B6" w:rsidRDefault="008F22D3" w:rsidP="0070405F">
            <w:pPr>
              <w:shd w:val="clear" w:color="auto" w:fill="FFFFFF"/>
              <w:rPr>
                <w:sz w:val="20"/>
                <w:szCs w:val="20"/>
              </w:rPr>
            </w:pPr>
            <w:r w:rsidRPr="000527B6">
              <w:rPr>
                <w:sz w:val="20"/>
                <w:szCs w:val="20"/>
              </w:rPr>
              <w:t>Государственная программа Вологодской области «</w:t>
            </w:r>
            <w:r w:rsidRPr="000527B6">
              <w:rPr>
                <w:sz w:val="20"/>
                <w:szCs w:val="20"/>
                <w:shd w:val="clear" w:color="auto" w:fill="FFFFFF"/>
              </w:rPr>
              <w:t>Комплексное развитие сельских территорий Вологодской области», утвержденная постановлением Правительства области от 26 октября 2020 года № 1267</w:t>
            </w:r>
          </w:p>
        </w:tc>
      </w:tr>
    </w:tbl>
    <w:p w:rsidR="000937C5" w:rsidRPr="00ED7205" w:rsidRDefault="000937C5" w:rsidP="000527B6">
      <w:pPr>
        <w:shd w:val="clear" w:color="auto" w:fill="FFFFFF"/>
        <w:ind w:left="77"/>
        <w:jc w:val="center"/>
      </w:pPr>
      <w:r w:rsidRPr="00ED7205">
        <w:t>2.Влияние на достижение показателей муниципальной программы.</w:t>
      </w:r>
    </w:p>
    <w:p w:rsidR="000937C5" w:rsidRPr="00ED7205" w:rsidRDefault="000937C5" w:rsidP="000527B6">
      <w:pPr>
        <w:shd w:val="clear" w:color="auto" w:fill="FFFFFF"/>
        <w:ind w:left="77"/>
        <w:jc w:val="center"/>
      </w:pPr>
    </w:p>
    <w:tbl>
      <w:tblPr>
        <w:tblW w:w="146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871"/>
      </w:tblGrid>
      <w:tr w:rsidR="000937C5" w:rsidRPr="00846A83" w:rsidTr="0070405F">
        <w:tc>
          <w:tcPr>
            <w:tcW w:w="740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  <w:r w:rsidRPr="00846A83">
              <w:rPr>
                <w:sz w:val="20"/>
              </w:rPr>
              <w:t>№</w:t>
            </w:r>
          </w:p>
        </w:tc>
        <w:tc>
          <w:tcPr>
            <w:tcW w:w="14005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  <w:r w:rsidRPr="00846A83">
              <w:rPr>
                <w:sz w:val="20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0937C5" w:rsidRPr="00846A83" w:rsidTr="0070405F">
        <w:tc>
          <w:tcPr>
            <w:tcW w:w="740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  <w:r w:rsidRPr="00846A83">
              <w:rPr>
                <w:sz w:val="20"/>
              </w:rPr>
              <w:t>1</w:t>
            </w:r>
          </w:p>
        </w:tc>
        <w:tc>
          <w:tcPr>
            <w:tcW w:w="14005" w:type="dxa"/>
            <w:shd w:val="clear" w:color="auto" w:fill="auto"/>
          </w:tcPr>
          <w:p w:rsidR="000937C5" w:rsidRPr="00846A83" w:rsidRDefault="000527B6" w:rsidP="0070405F">
            <w:pPr>
              <w:rPr>
                <w:sz w:val="20"/>
              </w:rPr>
            </w:pPr>
            <w:r w:rsidRPr="00CA5C0E">
              <w:rPr>
                <w:sz w:val="20"/>
                <w:szCs w:val="20"/>
                <w:shd w:val="clear" w:color="auto" w:fill="FFFFFF"/>
              </w:rPr>
              <w:t>Площадь обработанных земельных участков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</w:tr>
      <w:tr w:rsidR="000937C5" w:rsidRPr="00846A83" w:rsidTr="0070405F">
        <w:tc>
          <w:tcPr>
            <w:tcW w:w="740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  <w:r w:rsidRPr="00846A83">
              <w:rPr>
                <w:sz w:val="20"/>
              </w:rPr>
              <w:t>2</w:t>
            </w:r>
          </w:p>
        </w:tc>
        <w:tc>
          <w:tcPr>
            <w:tcW w:w="14005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</w:p>
        </w:tc>
      </w:tr>
    </w:tbl>
    <w:p w:rsidR="000937C5" w:rsidRPr="00966565" w:rsidRDefault="000937C5" w:rsidP="000937C5">
      <w:pPr>
        <w:shd w:val="clear" w:color="auto" w:fill="FFFFFF"/>
        <w:ind w:left="77"/>
        <w:jc w:val="center"/>
      </w:pPr>
      <w:r w:rsidRPr="00966565">
        <w:t>3. Показатели структурного элемента</w:t>
      </w:r>
    </w:p>
    <w:p w:rsidR="000937C5" w:rsidRDefault="000937C5" w:rsidP="000937C5">
      <w:pPr>
        <w:shd w:val="clear" w:color="auto" w:fill="FFFFFF"/>
        <w:ind w:right="34"/>
        <w:jc w:val="right"/>
      </w:pPr>
      <w:r>
        <w:rPr>
          <w:spacing w:val="-2"/>
          <w:szCs w:val="28"/>
        </w:rPr>
        <w:t>Таблица 3</w:t>
      </w: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277"/>
        <w:gridCol w:w="665"/>
        <w:gridCol w:w="992"/>
        <w:gridCol w:w="851"/>
        <w:gridCol w:w="992"/>
        <w:gridCol w:w="992"/>
        <w:gridCol w:w="1134"/>
        <w:gridCol w:w="1134"/>
        <w:gridCol w:w="992"/>
        <w:gridCol w:w="1134"/>
        <w:gridCol w:w="1134"/>
        <w:gridCol w:w="1276"/>
        <w:gridCol w:w="1559"/>
      </w:tblGrid>
      <w:tr w:rsidR="007134DB" w:rsidTr="007134DB">
        <w:trPr>
          <w:trHeight w:hRule="exact" w:val="90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left="29" w:right="34" w:firstLine="38"/>
              <w:rPr>
                <w:sz w:val="20"/>
              </w:rPr>
            </w:pPr>
            <w:r w:rsidRPr="0078631C">
              <w:rPr>
                <w:sz w:val="20"/>
              </w:rPr>
              <w:t xml:space="preserve">№ </w:t>
            </w:r>
            <w:r w:rsidRPr="0078631C">
              <w:rPr>
                <w:spacing w:val="-1"/>
                <w:sz w:val="20"/>
              </w:rPr>
              <w:t>п/п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26" w:lineRule="exact"/>
              <w:ind w:left="120" w:right="110"/>
              <w:rPr>
                <w:sz w:val="20"/>
              </w:rPr>
            </w:pPr>
            <w:r w:rsidRPr="0078631C">
              <w:rPr>
                <w:spacing w:val="-2"/>
                <w:sz w:val="20"/>
              </w:rPr>
              <w:t xml:space="preserve">Наименование </w:t>
            </w:r>
            <w:r w:rsidRPr="0078631C">
              <w:rPr>
                <w:sz w:val="20"/>
              </w:rPr>
              <w:t xml:space="preserve">показателя </w:t>
            </w:r>
            <w:r w:rsidRPr="0078631C">
              <w:rPr>
                <w:sz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26" w:lineRule="exact"/>
              <w:ind w:left="72" w:right="77"/>
              <w:rPr>
                <w:sz w:val="20"/>
              </w:rPr>
            </w:pPr>
            <w:r w:rsidRPr="0078631C">
              <w:rPr>
                <w:sz w:val="20"/>
              </w:rPr>
              <w:t xml:space="preserve">Уровень показателя </w:t>
            </w:r>
            <w:r w:rsidRPr="0078631C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Единица</w:t>
            </w:r>
          </w:p>
          <w:p w:rsidR="007134DB" w:rsidRPr="0078631C" w:rsidRDefault="007134DB" w:rsidP="0070405F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измерения (по</w:t>
            </w:r>
          </w:p>
          <w:p w:rsidR="007134DB" w:rsidRPr="0078631C" w:rsidRDefault="007134DB" w:rsidP="0070405F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 xml:space="preserve">ОКЕИ </w:t>
            </w:r>
            <w:r w:rsidRPr="0078631C">
              <w:rPr>
                <w:sz w:val="20"/>
                <w:vertAlign w:val="superscript"/>
              </w:rPr>
              <w:t>3</w:t>
            </w:r>
            <w:r w:rsidRPr="0078631C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Базовое значение</w:t>
            </w:r>
            <w:r w:rsidRPr="0078631C">
              <w:rPr>
                <w:sz w:val="20"/>
                <w:vertAlign w:val="superscript"/>
              </w:rPr>
              <w:t>4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Значения показателя по годам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Признак</w:t>
            </w: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возраста-</w:t>
            </w: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ния/</w:t>
            </w:r>
            <w:r>
              <w:rPr>
                <w:spacing w:val="-1"/>
                <w:sz w:val="20"/>
              </w:rPr>
              <w:t xml:space="preserve"> </w:t>
            </w:r>
            <w:r w:rsidRPr="0078631C">
              <w:rPr>
                <w:spacing w:val="-1"/>
                <w:sz w:val="20"/>
              </w:rPr>
              <w:t>убы-вания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Информа-</w:t>
            </w: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ционная система</w:t>
            </w: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(при наличии)</w:t>
            </w:r>
          </w:p>
        </w:tc>
      </w:tr>
      <w:tr w:rsidR="007134DB" w:rsidTr="007134DB">
        <w:trPr>
          <w:trHeight w:hRule="exact" w:val="290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rPr>
                <w:sz w:val="20"/>
              </w:rPr>
            </w:pPr>
          </w:p>
          <w:p w:rsidR="007134DB" w:rsidRPr="0078631C" w:rsidRDefault="007134DB" w:rsidP="0070405F">
            <w:pPr>
              <w:rPr>
                <w:sz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rPr>
                <w:sz w:val="20"/>
              </w:rPr>
            </w:pPr>
          </w:p>
          <w:p w:rsidR="007134DB" w:rsidRPr="0078631C" w:rsidRDefault="007134DB" w:rsidP="0070405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rPr>
                <w:sz w:val="20"/>
              </w:rPr>
            </w:pPr>
          </w:p>
          <w:p w:rsidR="007134DB" w:rsidRPr="0078631C" w:rsidRDefault="007134DB" w:rsidP="0070405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rPr>
                <w:sz w:val="20"/>
              </w:rPr>
            </w:pPr>
          </w:p>
          <w:p w:rsidR="007134DB" w:rsidRPr="0078631C" w:rsidRDefault="007134DB" w:rsidP="0070405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</w:tc>
      </w:tr>
      <w:tr w:rsidR="007134DB" w:rsidTr="007134DB">
        <w:trPr>
          <w:trHeight w:hRule="exact" w:val="48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ind w:left="106"/>
              <w:rPr>
                <w:sz w:val="20"/>
              </w:rPr>
            </w:pPr>
            <w:r w:rsidRPr="0078631C">
              <w:rPr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56796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56796C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Задача:</w:t>
            </w:r>
            <w:r w:rsidRPr="00304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Обработать </w:t>
            </w:r>
            <w:r w:rsidRPr="00304B98">
              <w:rPr>
                <w:sz w:val="20"/>
                <w:szCs w:val="20"/>
              </w:rPr>
              <w:t>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Pr="00304B9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134DB" w:rsidTr="007134DB">
        <w:trPr>
          <w:trHeight w:hRule="exact" w:val="185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ind w:left="19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1.1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both"/>
              <w:rPr>
                <w:sz w:val="20"/>
              </w:rPr>
            </w:pPr>
            <w:r w:rsidRPr="00CA5C0E">
              <w:rPr>
                <w:sz w:val="20"/>
                <w:szCs w:val="20"/>
                <w:shd w:val="clear" w:color="auto" w:fill="FFFFFF"/>
              </w:rPr>
              <w:t>Площадь обработанных земельных участков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ОМСУ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</w:p>
          <w:p w:rsidR="007134DB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</w:p>
          <w:p w:rsidR="007134DB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</w:p>
          <w:p w:rsidR="007134DB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198,64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937C5" w:rsidRDefault="000937C5" w:rsidP="000937C5">
      <w:pPr>
        <w:shd w:val="clear" w:color="auto" w:fill="FFFFFF"/>
        <w:ind w:left="72"/>
        <w:jc w:val="center"/>
      </w:pPr>
    </w:p>
    <w:p w:rsidR="00195DA3" w:rsidRDefault="00195DA3" w:rsidP="000937C5">
      <w:pPr>
        <w:shd w:val="clear" w:color="auto" w:fill="FFFFFF"/>
        <w:ind w:left="72"/>
        <w:jc w:val="center"/>
      </w:pPr>
    </w:p>
    <w:p w:rsidR="00195DA3" w:rsidRDefault="00195DA3" w:rsidP="000937C5">
      <w:pPr>
        <w:shd w:val="clear" w:color="auto" w:fill="FFFFFF"/>
        <w:ind w:left="72"/>
        <w:jc w:val="center"/>
      </w:pPr>
    </w:p>
    <w:p w:rsidR="00195DA3" w:rsidRDefault="00195DA3" w:rsidP="000937C5">
      <w:pPr>
        <w:shd w:val="clear" w:color="auto" w:fill="FFFFFF"/>
        <w:ind w:left="72"/>
        <w:jc w:val="center"/>
      </w:pPr>
    </w:p>
    <w:p w:rsidR="000937C5" w:rsidRPr="00ED7205" w:rsidRDefault="000937C5" w:rsidP="000937C5">
      <w:pPr>
        <w:shd w:val="clear" w:color="auto" w:fill="FFFFFF"/>
        <w:ind w:left="4973"/>
      </w:pPr>
      <w:r w:rsidRPr="00ED7205">
        <w:rPr>
          <w:spacing w:val="-1"/>
        </w:rPr>
        <w:t>4. Мероприятия структурного элемента</w:t>
      </w:r>
    </w:p>
    <w:p w:rsidR="000937C5" w:rsidRDefault="000937C5" w:rsidP="000937C5">
      <w:pPr>
        <w:shd w:val="clear" w:color="auto" w:fill="FFFFFF"/>
        <w:ind w:left="4973"/>
        <w:jc w:val="right"/>
      </w:pPr>
      <w:r>
        <w:t>Таблица 4</w:t>
      </w:r>
    </w:p>
    <w:p w:rsidR="000937C5" w:rsidRDefault="000937C5" w:rsidP="000937C5">
      <w:pPr>
        <w:shd w:val="clear" w:color="auto" w:fill="FFFFFF"/>
        <w:ind w:left="4973"/>
        <w:jc w:val="right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57"/>
        <w:gridCol w:w="1134"/>
        <w:gridCol w:w="992"/>
        <w:gridCol w:w="851"/>
        <w:gridCol w:w="850"/>
        <w:gridCol w:w="1134"/>
        <w:gridCol w:w="1134"/>
        <w:gridCol w:w="992"/>
        <w:gridCol w:w="3828"/>
        <w:gridCol w:w="1134"/>
      </w:tblGrid>
      <w:tr w:rsidR="0070405F" w:rsidRPr="00D73BCE" w:rsidTr="006E00A4">
        <w:tc>
          <w:tcPr>
            <w:tcW w:w="590" w:type="dxa"/>
            <w:vMerge w:val="restart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№ п/п 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Единица измерения (по ОКЕИ 1 ) </w:t>
            </w:r>
          </w:p>
        </w:tc>
        <w:tc>
          <w:tcPr>
            <w:tcW w:w="992" w:type="dxa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>Базовое значение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0937C5" w:rsidRPr="0078631C" w:rsidRDefault="000937C5" w:rsidP="0070405F">
            <w:pPr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Значения показателя по годам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937C5" w:rsidRPr="0078631C" w:rsidRDefault="000937C5" w:rsidP="0056796C">
            <w:pPr>
              <w:jc w:val="center"/>
              <w:rPr>
                <w:sz w:val="20"/>
              </w:rPr>
            </w:pPr>
            <w:r w:rsidRPr="0078631C">
              <w:rPr>
                <w:sz w:val="20"/>
              </w:rPr>
              <w:t>Характеристика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>Связь с показателями структурного элемента</w:t>
            </w:r>
          </w:p>
        </w:tc>
      </w:tr>
      <w:tr w:rsidR="0070405F" w:rsidRPr="00D73BCE" w:rsidTr="006E00A4">
        <w:tc>
          <w:tcPr>
            <w:tcW w:w="590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7C5" w:rsidRPr="0078631C" w:rsidRDefault="000937C5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7C5" w:rsidRPr="0078631C" w:rsidRDefault="000937C5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37C5" w:rsidRPr="0078631C" w:rsidRDefault="000937C5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78631C" w:rsidRDefault="000937C5" w:rsidP="0070405F">
            <w:pPr>
              <w:shd w:val="clear" w:color="auto" w:fill="FFFFFF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78631C" w:rsidRDefault="000937C5" w:rsidP="0070405F">
            <w:pPr>
              <w:shd w:val="clear" w:color="auto" w:fill="FFFFFF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7C5" w:rsidRPr="0078631C" w:rsidRDefault="0070405F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3828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</w:tr>
      <w:tr w:rsidR="000937C5" w:rsidRPr="00D73BCE" w:rsidTr="006E00A4">
        <w:tc>
          <w:tcPr>
            <w:tcW w:w="14596" w:type="dxa"/>
            <w:gridSpan w:val="11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>1. Задача №</w:t>
            </w:r>
          </w:p>
        </w:tc>
      </w:tr>
      <w:tr w:rsidR="0070405F" w:rsidRPr="00D73BCE" w:rsidTr="006E00A4">
        <w:tc>
          <w:tcPr>
            <w:tcW w:w="590" w:type="dxa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>1.1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37C5" w:rsidRPr="0078631C" w:rsidRDefault="0070405F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Заключение Соглашения с ДСХиПР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78631C" w:rsidRDefault="0070405F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7C5" w:rsidRPr="0078631C" w:rsidRDefault="0056796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7C5" w:rsidRPr="0078631C" w:rsidRDefault="0056796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37C5" w:rsidRPr="00DE165F" w:rsidRDefault="0056796C" w:rsidP="007040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DE165F" w:rsidRDefault="0056796C" w:rsidP="007040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DE165F" w:rsidRDefault="0056796C" w:rsidP="007040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7C5" w:rsidRPr="0078631C" w:rsidRDefault="0056796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937C5" w:rsidRPr="0078631C" w:rsidRDefault="000937C5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 и подготовка документов в рамках </w:t>
            </w:r>
            <w:r w:rsidR="0070405F">
              <w:rPr>
                <w:sz w:val="20"/>
              </w:rPr>
              <w:t>м</w:t>
            </w:r>
            <w:r w:rsidR="0070405F" w:rsidRPr="0070405F">
              <w:rPr>
                <w:sz w:val="20"/>
              </w:rPr>
              <w:t>ероприятия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78631C" w:rsidRDefault="0070405F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0937C5" w:rsidRPr="00ED7205" w:rsidRDefault="000937C5" w:rsidP="000937C5">
      <w:pPr>
        <w:shd w:val="clear" w:color="auto" w:fill="FFFFFF"/>
        <w:spacing w:before="322"/>
        <w:ind w:left="4627"/>
      </w:pPr>
      <w:r w:rsidRPr="00ED7205">
        <w:rPr>
          <w:spacing w:val="-1"/>
        </w:rPr>
        <w:t>5. Финансовое обеспечение структурного элемента</w:t>
      </w:r>
    </w:p>
    <w:p w:rsidR="000937C5" w:rsidRPr="0078631C" w:rsidRDefault="000937C5" w:rsidP="000937C5">
      <w:pPr>
        <w:shd w:val="clear" w:color="auto" w:fill="FFFFFF"/>
        <w:ind w:right="34"/>
        <w:jc w:val="right"/>
        <w:rPr>
          <w:sz w:val="20"/>
        </w:rPr>
      </w:pPr>
      <w:r w:rsidRPr="0078631C">
        <w:rPr>
          <w:spacing w:val="-2"/>
          <w:sz w:val="20"/>
        </w:rPr>
        <w:t>Таблица 5</w:t>
      </w: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1142"/>
        <w:gridCol w:w="2697"/>
        <w:gridCol w:w="1417"/>
        <w:gridCol w:w="1276"/>
        <w:gridCol w:w="1276"/>
        <w:gridCol w:w="1275"/>
        <w:gridCol w:w="1276"/>
        <w:gridCol w:w="1134"/>
        <w:gridCol w:w="1985"/>
      </w:tblGrid>
      <w:tr w:rsidR="00874DCC" w:rsidRPr="0078631C" w:rsidTr="00874DCC">
        <w:trPr>
          <w:trHeight w:hRule="exact" w:val="29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15"/>
              <w:rPr>
                <w:sz w:val="20"/>
              </w:rPr>
            </w:pPr>
            <w:r w:rsidRPr="0078631C">
              <w:rPr>
                <w:sz w:val="20"/>
              </w:rPr>
              <w:t>№ п/п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166"/>
              <w:rPr>
                <w:sz w:val="20"/>
              </w:rPr>
            </w:pPr>
            <w:r w:rsidRPr="0078631C">
              <w:rPr>
                <w:sz w:val="20"/>
              </w:rPr>
              <w:t>Наименование мероприятия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58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Финансовое обеспечение по годам реализации, 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58"/>
              <w:rPr>
                <w:sz w:val="20"/>
              </w:rPr>
            </w:pPr>
            <w:r w:rsidRPr="0078631C">
              <w:rPr>
                <w:sz w:val="20"/>
              </w:rPr>
              <w:t>Всего</w:t>
            </w:r>
          </w:p>
        </w:tc>
      </w:tr>
      <w:tr w:rsidR="00874DCC" w:rsidRPr="0078631C" w:rsidTr="00874DCC">
        <w:trPr>
          <w:trHeight w:hRule="exact" w:val="470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rPr>
                <w:sz w:val="20"/>
              </w:rPr>
            </w:pPr>
          </w:p>
          <w:p w:rsidR="00874DCC" w:rsidRPr="0078631C" w:rsidRDefault="00874DCC" w:rsidP="0070405F">
            <w:pPr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rPr>
                <w:sz w:val="20"/>
              </w:rPr>
            </w:pPr>
          </w:p>
          <w:p w:rsidR="00874DCC" w:rsidRPr="0078631C" w:rsidRDefault="00874DCC" w:rsidP="007040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spacing w:line="226" w:lineRule="exact"/>
              <w:ind w:left="62" w:right="6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spacing w:line="230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322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ind w:left="317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spacing w:line="230" w:lineRule="exact"/>
              <w:ind w:left="125" w:right="12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spacing w:line="230" w:lineRule="exact"/>
              <w:ind w:left="125" w:right="12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spacing w:line="230" w:lineRule="exact"/>
              <w:ind w:left="125" w:right="120"/>
              <w:rPr>
                <w:sz w:val="20"/>
              </w:rPr>
            </w:pPr>
          </w:p>
          <w:p w:rsidR="00874DCC" w:rsidRPr="0078631C" w:rsidRDefault="00874DCC" w:rsidP="0070405F">
            <w:pPr>
              <w:shd w:val="clear" w:color="auto" w:fill="FFFFFF"/>
              <w:spacing w:line="230" w:lineRule="exact"/>
              <w:ind w:left="125" w:right="120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62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365"/>
              <w:rPr>
                <w:sz w:val="20"/>
              </w:rPr>
            </w:pPr>
            <w:r w:rsidRPr="0078631C">
              <w:rPr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1742E0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3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78631C" w:rsidRDefault="00874DCC" w:rsidP="001742E0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Задача 1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Обработать </w:t>
            </w:r>
            <w:r w:rsidRPr="00304B98">
              <w:rPr>
                <w:sz w:val="20"/>
                <w:szCs w:val="20"/>
              </w:rPr>
              <w:t>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Pr="00304B9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4DCC" w:rsidRPr="0078631C" w:rsidTr="00874DCC">
        <w:trPr>
          <w:trHeight w:hRule="exact" w:val="76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245"/>
              <w:rPr>
                <w:sz w:val="20"/>
              </w:rPr>
            </w:pPr>
            <w:r w:rsidRPr="0078631C">
              <w:rPr>
                <w:sz w:val="20"/>
              </w:rPr>
              <w:t>1.1.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Мероприятие</w:t>
            </w:r>
            <w:r>
              <w:rPr>
                <w:sz w:val="20"/>
              </w:rPr>
              <w:t xml:space="preserve"> </w:t>
            </w:r>
            <w:r w:rsidRPr="0070405F">
              <w:rPr>
                <w:sz w:val="20"/>
              </w:rPr>
              <w:t>по предотвращению распространения сорного растения борщевик Сосновского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54"/>
              <w:rPr>
                <w:sz w:val="20"/>
              </w:rPr>
            </w:pPr>
            <w:r w:rsidRPr="0078631C">
              <w:rPr>
                <w:sz w:val="20"/>
              </w:rPr>
              <w:t>1.1.1.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Всего предусмотрено в местном бюджете, 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93"/>
        </w:trPr>
        <w:tc>
          <w:tcPr>
            <w:tcW w:w="4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</w:tbl>
    <w:p w:rsidR="000937C5" w:rsidRPr="0078631C" w:rsidRDefault="000937C5" w:rsidP="000937C5">
      <w:pPr>
        <w:shd w:val="clear" w:color="auto" w:fill="FFFFFF"/>
        <w:ind w:left="821"/>
        <w:rPr>
          <w:sz w:val="20"/>
        </w:rPr>
      </w:pPr>
      <w:r w:rsidRPr="0078631C">
        <w:rPr>
          <w:sz w:val="20"/>
        </w:rPr>
        <w:t>Примечание:</w:t>
      </w:r>
    </w:p>
    <w:p w:rsidR="000937C5" w:rsidRPr="0078631C" w:rsidRDefault="000937C5" w:rsidP="000937C5">
      <w:pPr>
        <w:shd w:val="clear" w:color="auto" w:fill="FFFFFF"/>
        <w:ind w:left="821"/>
        <w:rPr>
          <w:sz w:val="20"/>
        </w:rPr>
      </w:pPr>
      <w:r w:rsidRPr="0078631C">
        <w:rPr>
          <w:sz w:val="20"/>
          <w:vertAlign w:val="superscript"/>
        </w:rPr>
        <w:t>1</w:t>
      </w:r>
      <w:r w:rsidRPr="0078631C">
        <w:rPr>
          <w:sz w:val="20"/>
        </w:rPr>
        <w:t xml:space="preserve"> МП – муниципальная программа.</w:t>
      </w:r>
    </w:p>
    <w:p w:rsidR="00195DA3" w:rsidRDefault="00195DA3" w:rsidP="000937C5">
      <w:pPr>
        <w:shd w:val="clear" w:color="auto" w:fill="FFFFFF"/>
        <w:spacing w:before="322"/>
        <w:ind w:left="5117"/>
        <w:rPr>
          <w:spacing w:val="-1"/>
        </w:rPr>
      </w:pPr>
    </w:p>
    <w:p w:rsidR="00195DA3" w:rsidRDefault="00195DA3" w:rsidP="000937C5">
      <w:pPr>
        <w:shd w:val="clear" w:color="auto" w:fill="FFFFFF"/>
        <w:spacing w:before="322"/>
        <w:ind w:left="5117"/>
        <w:rPr>
          <w:spacing w:val="-1"/>
        </w:rPr>
      </w:pPr>
    </w:p>
    <w:p w:rsidR="00195DA3" w:rsidRDefault="00195DA3" w:rsidP="000937C5">
      <w:pPr>
        <w:shd w:val="clear" w:color="auto" w:fill="FFFFFF"/>
        <w:spacing w:before="322"/>
        <w:ind w:left="5117"/>
        <w:rPr>
          <w:spacing w:val="-1"/>
        </w:rPr>
      </w:pPr>
    </w:p>
    <w:p w:rsidR="000937C5" w:rsidRPr="00ED7205" w:rsidRDefault="000937C5" w:rsidP="000937C5">
      <w:pPr>
        <w:shd w:val="clear" w:color="auto" w:fill="FFFFFF"/>
        <w:spacing w:before="322"/>
        <w:ind w:left="5117"/>
      </w:pPr>
      <w:r w:rsidRPr="00ED7205">
        <w:rPr>
          <w:spacing w:val="-1"/>
        </w:rPr>
        <w:t>6. План реализации структурного элемента</w:t>
      </w:r>
    </w:p>
    <w:p w:rsidR="000937C5" w:rsidRPr="0078631C" w:rsidRDefault="000937C5" w:rsidP="000937C5">
      <w:pPr>
        <w:shd w:val="clear" w:color="auto" w:fill="FFFFFF"/>
        <w:ind w:right="48"/>
        <w:jc w:val="right"/>
        <w:rPr>
          <w:sz w:val="20"/>
        </w:rPr>
      </w:pPr>
      <w:r w:rsidRPr="0078631C">
        <w:rPr>
          <w:spacing w:val="-13"/>
          <w:sz w:val="20"/>
        </w:rPr>
        <w:t>Таблица     6</w:t>
      </w:r>
    </w:p>
    <w:tbl>
      <w:tblPr>
        <w:tblW w:w="146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072"/>
        <w:gridCol w:w="1134"/>
        <w:gridCol w:w="1275"/>
        <w:gridCol w:w="993"/>
        <w:gridCol w:w="1134"/>
        <w:gridCol w:w="1559"/>
        <w:gridCol w:w="3685"/>
        <w:gridCol w:w="1061"/>
      </w:tblGrid>
      <w:tr w:rsidR="000937C5" w:rsidRPr="0078631C" w:rsidTr="00195DA3">
        <w:trPr>
          <w:trHeight w:hRule="exact" w:val="1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7C5" w:rsidRPr="0078631C" w:rsidRDefault="000937C5" w:rsidP="0070405F">
            <w:pPr>
              <w:shd w:val="clear" w:color="auto" w:fill="FFFFFF"/>
              <w:spacing w:line="274" w:lineRule="exact"/>
              <w:ind w:left="77" w:right="77" w:firstLine="53"/>
              <w:rPr>
                <w:sz w:val="20"/>
              </w:rPr>
            </w:pPr>
            <w:r w:rsidRPr="0078631C">
              <w:rPr>
                <w:sz w:val="20"/>
              </w:rPr>
              <w:t xml:space="preserve">№ </w:t>
            </w:r>
            <w:r w:rsidRPr="0078631C">
              <w:rPr>
                <w:spacing w:val="-1"/>
                <w:sz w:val="20"/>
              </w:rPr>
              <w:t>п/п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4" w:lineRule="exact"/>
              <w:ind w:left="110" w:right="110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 xml:space="preserve">Наименование мероприятия, </w:t>
            </w:r>
            <w:r w:rsidRPr="00966565">
              <w:rPr>
                <w:sz w:val="20"/>
              </w:rPr>
              <w:t>контрольной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ind w:left="245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Срок реализации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ind w:left="384"/>
              <w:rPr>
                <w:sz w:val="20"/>
              </w:rPr>
            </w:pPr>
            <w:r w:rsidRPr="00966565">
              <w:rPr>
                <w:sz w:val="20"/>
              </w:rPr>
              <w:t>Взаимосвязь</w:t>
            </w:r>
            <w:r w:rsidRPr="00966565"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Ответственный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исполнитель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pacing w:val="-4"/>
                <w:sz w:val="20"/>
              </w:rPr>
              <w:t>(ФИО</w:t>
            </w:r>
            <w:r w:rsidRPr="00966565">
              <w:rPr>
                <w:spacing w:val="-4"/>
                <w:sz w:val="20"/>
                <w:vertAlign w:val="superscript"/>
              </w:rPr>
              <w:t>2</w:t>
            </w:r>
            <w:r w:rsidRPr="00966565">
              <w:rPr>
                <w:spacing w:val="-4"/>
                <w:sz w:val="20"/>
              </w:rPr>
              <w:t>, должность)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Вид и</w:t>
            </w:r>
            <w:r w:rsidR="00195DA3">
              <w:rPr>
                <w:sz w:val="20"/>
              </w:rPr>
              <w:t xml:space="preserve"> </w:t>
            </w:r>
            <w:r w:rsidRPr="00966565">
              <w:rPr>
                <w:spacing w:val="-2"/>
                <w:sz w:val="20"/>
              </w:rPr>
              <w:t>характеристика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документа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Информа-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ционная система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(при наличии)</w:t>
            </w:r>
          </w:p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</w:tr>
      <w:tr w:rsidR="000937C5" w:rsidRPr="0078631C" w:rsidTr="00195DA3">
        <w:trPr>
          <w:trHeight w:hRule="exact" w:val="562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78631C" w:rsidRDefault="000937C5" w:rsidP="0070405F">
            <w:pPr>
              <w:rPr>
                <w:sz w:val="20"/>
              </w:rPr>
            </w:pPr>
          </w:p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rPr>
                <w:sz w:val="20"/>
              </w:rPr>
            </w:pPr>
          </w:p>
          <w:p w:rsidR="000937C5" w:rsidRPr="00966565" w:rsidRDefault="000937C5" w:rsidP="007040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ind w:left="125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Окончание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  <w:r w:rsidRPr="00966565">
              <w:rPr>
                <w:spacing w:val="-3"/>
                <w:sz w:val="20"/>
              </w:rPr>
              <w:t>Предшест-</w:t>
            </w:r>
            <w:r w:rsidRPr="00966565">
              <w:rPr>
                <w:sz w:val="20"/>
              </w:rPr>
              <w:t>венники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Последо-</w:t>
            </w:r>
            <w:r w:rsidRPr="00966565">
              <w:rPr>
                <w:sz w:val="20"/>
              </w:rPr>
              <w:t>ватели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</w:tr>
      <w:tr w:rsidR="000937C5" w:rsidRPr="003475CC" w:rsidTr="00195DA3">
        <w:trPr>
          <w:trHeight w:hRule="exact" w:val="226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ind w:left="182"/>
              <w:rPr>
                <w:sz w:val="20"/>
              </w:rPr>
            </w:pPr>
            <w:r w:rsidRPr="003475CC">
              <w:rPr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70405F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Мероприятие</w:t>
            </w:r>
            <w:r>
              <w:rPr>
                <w:sz w:val="20"/>
              </w:rPr>
              <w:t xml:space="preserve"> </w:t>
            </w:r>
            <w:r w:rsidRPr="0070405F">
              <w:rPr>
                <w:sz w:val="20"/>
              </w:rPr>
              <w:t>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195DA3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До 15.02. заключение Соглашения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31.12. текущего финансового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70405F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Начальник отдела сельского хозяйства Петрова Э.А.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Default="00D51DFF" w:rsidP="0070405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51DFF">
              <w:rPr>
                <w:sz w:val="20"/>
                <w:szCs w:val="20"/>
              </w:rPr>
              <w:t>Правила предоставления и распределения субсидий бюджетам муниципальных образований на проведение мероприятий по предотвращению сорного растения борщевик Сосновского.</w:t>
            </w:r>
          </w:p>
          <w:p w:rsidR="00195DA3" w:rsidRDefault="00195DA3" w:rsidP="00195DA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Правила формирования, предоставления и распределения субсидий из областного бюджета бюджетам муниципальных образований области.</w:t>
            </w:r>
          </w:p>
          <w:p w:rsidR="00195DA3" w:rsidRPr="00D51DFF" w:rsidRDefault="00195DA3" w:rsidP="0070405F">
            <w:pPr>
              <w:widowControl w:val="0"/>
              <w:autoSpaceDE w:val="0"/>
              <w:jc w:val="both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0937C5" w:rsidRPr="003475CC" w:rsidTr="00195DA3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ind w:left="91"/>
              <w:rPr>
                <w:sz w:val="20"/>
              </w:rPr>
            </w:pPr>
            <w:r w:rsidRPr="003475CC">
              <w:rPr>
                <w:sz w:val="20"/>
              </w:rPr>
              <w:t>2.1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  <w:r w:rsidRPr="003475CC">
              <w:rPr>
                <w:spacing w:val="-2"/>
                <w:sz w:val="20"/>
              </w:rPr>
              <w:t>Контрольная точка 1 «…»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</w:tr>
    </w:tbl>
    <w:p w:rsidR="000937C5" w:rsidRPr="003475CC" w:rsidRDefault="000937C5" w:rsidP="000937C5">
      <w:pPr>
        <w:shd w:val="clear" w:color="auto" w:fill="FFFFFF"/>
        <w:spacing w:before="5"/>
        <w:ind w:left="821"/>
        <w:rPr>
          <w:sz w:val="20"/>
        </w:rPr>
      </w:pPr>
      <w:r w:rsidRPr="003475CC">
        <w:rPr>
          <w:spacing w:val="-2"/>
          <w:sz w:val="20"/>
        </w:rPr>
        <w:t>Примечание:</w:t>
      </w:r>
    </w:p>
    <w:p w:rsidR="00CA5C0E" w:rsidRDefault="00CA5C0E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Pr="00FB051E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  <w:r w:rsidRPr="00FB051E">
        <w:rPr>
          <w:b/>
          <w:spacing w:val="-2"/>
        </w:rPr>
        <w:t>Паспорт структурного элемента</w:t>
      </w:r>
    </w:p>
    <w:p w:rsidR="00195DA3" w:rsidRPr="00195DA3" w:rsidRDefault="00195DA3" w:rsidP="00195DA3">
      <w:pPr>
        <w:shd w:val="clear" w:color="auto" w:fill="FFFFFF"/>
        <w:spacing w:before="317"/>
        <w:ind w:left="77"/>
        <w:jc w:val="center"/>
        <w:rPr>
          <w:b/>
          <w:spacing w:val="-2"/>
          <w:sz w:val="20"/>
        </w:rPr>
      </w:pPr>
      <w:r w:rsidRPr="004D7E02">
        <w:rPr>
          <w:sz w:val="20"/>
          <w:szCs w:val="20"/>
          <w:lang w:eastAsia="ru-RU"/>
        </w:rPr>
        <w:t>Развитие кадрового потенциала на сельских территориях</w:t>
      </w:r>
    </w:p>
    <w:p w:rsidR="00195DA3" w:rsidRPr="00242F42" w:rsidRDefault="00195DA3" w:rsidP="00195DA3">
      <w:pPr>
        <w:shd w:val="clear" w:color="auto" w:fill="FFFFFF"/>
        <w:spacing w:before="317"/>
        <w:ind w:left="77"/>
        <w:jc w:val="center"/>
        <w:rPr>
          <w:sz w:val="20"/>
        </w:rPr>
      </w:pPr>
      <w:r w:rsidRPr="00242F42">
        <w:rPr>
          <w:spacing w:val="-2"/>
          <w:sz w:val="20"/>
        </w:rPr>
        <w:t>1. Основные положения</w:t>
      </w:r>
    </w:p>
    <w:p w:rsidR="00195DA3" w:rsidRPr="00242F42" w:rsidRDefault="00195DA3" w:rsidP="00195DA3">
      <w:pPr>
        <w:shd w:val="clear" w:color="auto" w:fill="FFFFFF"/>
        <w:ind w:right="34"/>
        <w:jc w:val="right"/>
        <w:rPr>
          <w:sz w:val="20"/>
        </w:rPr>
      </w:pPr>
      <w:r w:rsidRPr="00242F42">
        <w:rPr>
          <w:spacing w:val="-2"/>
          <w:sz w:val="20"/>
        </w:rPr>
        <w:t>Таблица 1</w:t>
      </w:r>
    </w:p>
    <w:tbl>
      <w:tblPr>
        <w:tblW w:w="14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9"/>
        <w:gridCol w:w="1418"/>
        <w:gridCol w:w="1417"/>
        <w:gridCol w:w="1418"/>
        <w:gridCol w:w="1417"/>
        <w:gridCol w:w="1418"/>
        <w:gridCol w:w="1418"/>
      </w:tblGrid>
      <w:tr w:rsidR="00EA3B61" w:rsidRPr="00242F42" w:rsidTr="00CF7EBC">
        <w:trPr>
          <w:trHeight w:hRule="exact" w:val="389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Ответственный исполнитель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</w:t>
            </w:r>
            <w:r w:rsidRPr="00CA5C0E">
              <w:rPr>
                <w:sz w:val="20"/>
                <w:szCs w:val="20"/>
              </w:rPr>
              <w:t xml:space="preserve"> </w:t>
            </w:r>
          </w:p>
        </w:tc>
      </w:tr>
      <w:tr w:rsidR="00EA3B61" w:rsidRPr="00242F42" w:rsidTr="00CF7EBC">
        <w:trPr>
          <w:trHeight w:hRule="exact" w:val="41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Соисполнитель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3B61" w:rsidRPr="00242F42" w:rsidTr="00CF7EBC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Участники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3B61" w:rsidRPr="00242F42" w:rsidTr="00CF7EBC">
        <w:trPr>
          <w:trHeight w:hRule="exact" w:val="41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Период реализации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Default="00EA3B61" w:rsidP="00EA3B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EA3B61" w:rsidRPr="00242F42" w:rsidTr="00CF7EBC">
        <w:trPr>
          <w:trHeight w:hRule="exact" w:val="835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Цель</w:t>
            </w:r>
            <w:r>
              <w:rPr>
                <w:sz w:val="20"/>
              </w:rPr>
              <w:t>/направление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CA5C0E" w:rsidRDefault="00EA3B61" w:rsidP="00195D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Цель. Сохранение к концу 2026 года доли сельского населения в общей численности населения Российской Федерации на уровне не ниже 26,9%"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C0E">
              <w:rPr>
                <w:rFonts w:ascii="Times New Roman" w:hAnsi="Times New Roman" w:cs="Times New Roman"/>
              </w:rPr>
              <w:t>Направление "Развитие кадрового потенциала на сельских территориях"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Финансовое обеспечение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3B61" w:rsidRPr="00242F42" w:rsidTr="00EA3B61">
        <w:trPr>
          <w:trHeight w:val="854"/>
        </w:trPr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spacing w:line="274" w:lineRule="exact"/>
              <w:rPr>
                <w:sz w:val="20"/>
              </w:rPr>
            </w:pPr>
            <w:r w:rsidRPr="00242F42">
              <w:rPr>
                <w:spacing w:val="-6"/>
                <w:sz w:val="20"/>
              </w:rPr>
              <w:t xml:space="preserve">Связь   с   муниципальной   программой, государственной   программой </w:t>
            </w:r>
            <w:r w:rsidRPr="00242F42">
              <w:rPr>
                <w:spacing w:val="-9"/>
                <w:sz w:val="20"/>
              </w:rPr>
              <w:t xml:space="preserve">Вологодской       области, государственной       программой       Российской </w:t>
            </w:r>
            <w:r w:rsidRPr="00242F42">
              <w:rPr>
                <w:sz w:val="20"/>
              </w:rPr>
              <w:t>Федерации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0527B6" w:rsidRDefault="00EA3B61" w:rsidP="003B30D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0527B6" w:rsidRDefault="00EA3B61" w:rsidP="003B30D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195DA3" w:rsidRPr="00ED7205" w:rsidRDefault="00195DA3" w:rsidP="00195DA3">
      <w:pPr>
        <w:shd w:val="clear" w:color="auto" w:fill="FFFFFF"/>
        <w:ind w:left="77"/>
        <w:jc w:val="center"/>
      </w:pPr>
      <w:r w:rsidRPr="00ED7205">
        <w:t>2.Влияние на достижение показателей муниципальной программы.</w:t>
      </w:r>
    </w:p>
    <w:p w:rsidR="00195DA3" w:rsidRPr="00ED7205" w:rsidRDefault="00195DA3" w:rsidP="00195DA3">
      <w:pPr>
        <w:shd w:val="clear" w:color="auto" w:fill="FFFFFF"/>
        <w:ind w:left="77"/>
        <w:jc w:val="center"/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3750"/>
      </w:tblGrid>
      <w:tr w:rsidR="00195DA3" w:rsidRPr="00846A83" w:rsidTr="003B30DE">
        <w:tc>
          <w:tcPr>
            <w:tcW w:w="740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  <w:r w:rsidRPr="00846A83">
              <w:rPr>
                <w:sz w:val="20"/>
              </w:rPr>
              <w:t>№</w:t>
            </w:r>
          </w:p>
        </w:tc>
        <w:tc>
          <w:tcPr>
            <w:tcW w:w="14005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  <w:r w:rsidRPr="00846A83">
              <w:rPr>
                <w:sz w:val="20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195DA3" w:rsidRPr="00846A83" w:rsidTr="003B30DE">
        <w:tc>
          <w:tcPr>
            <w:tcW w:w="740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  <w:r w:rsidRPr="00846A83">
              <w:rPr>
                <w:sz w:val="20"/>
              </w:rPr>
              <w:t>1</w:t>
            </w:r>
          </w:p>
        </w:tc>
        <w:tc>
          <w:tcPr>
            <w:tcW w:w="14005" w:type="dxa"/>
            <w:shd w:val="clear" w:color="auto" w:fill="auto"/>
          </w:tcPr>
          <w:p w:rsidR="00195DA3" w:rsidRPr="00846A83" w:rsidRDefault="00C50C72" w:rsidP="003B30DE">
            <w:pPr>
              <w:rPr>
                <w:sz w:val="20"/>
              </w:rPr>
            </w:pP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</w:tr>
      <w:tr w:rsidR="00195DA3" w:rsidRPr="00846A83" w:rsidTr="003B30DE">
        <w:tc>
          <w:tcPr>
            <w:tcW w:w="740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  <w:r w:rsidRPr="00846A83">
              <w:rPr>
                <w:sz w:val="20"/>
              </w:rPr>
              <w:t>2</w:t>
            </w:r>
          </w:p>
        </w:tc>
        <w:tc>
          <w:tcPr>
            <w:tcW w:w="14005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</w:p>
        </w:tc>
      </w:tr>
    </w:tbl>
    <w:p w:rsidR="00C50C72" w:rsidRDefault="00C50C72" w:rsidP="00195DA3">
      <w:pPr>
        <w:shd w:val="clear" w:color="auto" w:fill="FFFFFF"/>
        <w:ind w:left="77"/>
        <w:jc w:val="center"/>
      </w:pPr>
    </w:p>
    <w:p w:rsidR="00C50C72" w:rsidRDefault="00C50C72" w:rsidP="00195DA3">
      <w:pPr>
        <w:shd w:val="clear" w:color="auto" w:fill="FFFFFF"/>
        <w:ind w:left="77"/>
        <w:jc w:val="center"/>
      </w:pPr>
    </w:p>
    <w:p w:rsidR="00C50C72" w:rsidRDefault="00C50C72" w:rsidP="00195DA3">
      <w:pPr>
        <w:shd w:val="clear" w:color="auto" w:fill="FFFFFF"/>
        <w:ind w:left="77"/>
        <w:jc w:val="center"/>
      </w:pPr>
    </w:p>
    <w:p w:rsidR="00C50C72" w:rsidRDefault="00C50C72" w:rsidP="00195DA3">
      <w:pPr>
        <w:shd w:val="clear" w:color="auto" w:fill="FFFFFF"/>
        <w:ind w:left="77"/>
        <w:jc w:val="center"/>
      </w:pPr>
    </w:p>
    <w:p w:rsidR="00195DA3" w:rsidRPr="00966565" w:rsidRDefault="00195DA3" w:rsidP="00195DA3">
      <w:pPr>
        <w:shd w:val="clear" w:color="auto" w:fill="FFFFFF"/>
        <w:ind w:left="77"/>
        <w:jc w:val="center"/>
      </w:pPr>
      <w:r w:rsidRPr="00966565">
        <w:t>3. Показатели структурного элемента</w:t>
      </w:r>
    </w:p>
    <w:p w:rsidR="00195DA3" w:rsidRDefault="00195DA3" w:rsidP="00195DA3">
      <w:pPr>
        <w:shd w:val="clear" w:color="auto" w:fill="FFFFFF"/>
        <w:ind w:right="34"/>
        <w:jc w:val="right"/>
      </w:pPr>
      <w:r>
        <w:rPr>
          <w:spacing w:val="-2"/>
          <w:szCs w:val="28"/>
        </w:rPr>
        <w:t>Таблица 3</w:t>
      </w: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942"/>
        <w:gridCol w:w="850"/>
        <w:gridCol w:w="993"/>
        <w:gridCol w:w="992"/>
        <w:gridCol w:w="992"/>
        <w:gridCol w:w="1134"/>
        <w:gridCol w:w="1134"/>
        <w:gridCol w:w="992"/>
        <w:gridCol w:w="1134"/>
        <w:gridCol w:w="993"/>
        <w:gridCol w:w="1417"/>
        <w:gridCol w:w="1418"/>
      </w:tblGrid>
      <w:tr w:rsidR="00E43BB3" w:rsidTr="00E43BB3">
        <w:trPr>
          <w:trHeight w:hRule="exact" w:val="90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left="29" w:right="34" w:firstLine="38"/>
              <w:rPr>
                <w:sz w:val="20"/>
              </w:rPr>
            </w:pPr>
            <w:r w:rsidRPr="0078631C">
              <w:rPr>
                <w:sz w:val="20"/>
              </w:rPr>
              <w:t xml:space="preserve">№ </w:t>
            </w:r>
            <w:r w:rsidRPr="0078631C">
              <w:rPr>
                <w:spacing w:val="-1"/>
                <w:sz w:val="20"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26" w:lineRule="exact"/>
              <w:ind w:left="120" w:right="110"/>
              <w:rPr>
                <w:sz w:val="20"/>
              </w:rPr>
            </w:pPr>
            <w:r w:rsidRPr="0078631C">
              <w:rPr>
                <w:spacing w:val="-2"/>
                <w:sz w:val="20"/>
              </w:rPr>
              <w:t xml:space="preserve">Наименование </w:t>
            </w:r>
            <w:r w:rsidRPr="0078631C">
              <w:rPr>
                <w:sz w:val="20"/>
              </w:rPr>
              <w:t xml:space="preserve">показателя </w:t>
            </w:r>
            <w:r w:rsidRPr="0078631C">
              <w:rPr>
                <w:sz w:val="2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26" w:lineRule="exact"/>
              <w:ind w:left="72" w:right="77"/>
              <w:rPr>
                <w:sz w:val="20"/>
              </w:rPr>
            </w:pPr>
            <w:r w:rsidRPr="0078631C">
              <w:rPr>
                <w:sz w:val="20"/>
              </w:rPr>
              <w:t xml:space="preserve">Уровень показателя </w:t>
            </w:r>
            <w:r w:rsidRPr="0078631C">
              <w:rPr>
                <w:sz w:val="20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Единица</w:t>
            </w:r>
          </w:p>
          <w:p w:rsidR="00E43BB3" w:rsidRPr="0078631C" w:rsidRDefault="00E43BB3" w:rsidP="003B30DE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измерения (по</w:t>
            </w:r>
          </w:p>
          <w:p w:rsidR="00E43BB3" w:rsidRPr="0078631C" w:rsidRDefault="00E43BB3" w:rsidP="003B30DE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 xml:space="preserve">ОКЕИ </w:t>
            </w:r>
            <w:r w:rsidRPr="0078631C">
              <w:rPr>
                <w:sz w:val="20"/>
                <w:vertAlign w:val="superscript"/>
              </w:rPr>
              <w:t>3</w:t>
            </w:r>
            <w:r w:rsidRPr="0078631C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Базовое значение</w:t>
            </w:r>
            <w:r w:rsidRPr="0078631C">
              <w:rPr>
                <w:sz w:val="20"/>
                <w:vertAlign w:val="superscript"/>
              </w:rPr>
              <w:t>4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Значения показателя по годам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Признак</w:t>
            </w: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возраста-</w:t>
            </w: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ния/убы-вания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Информа-</w:t>
            </w: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ционная система</w:t>
            </w: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(при наличии)</w:t>
            </w:r>
          </w:p>
        </w:tc>
      </w:tr>
      <w:tr w:rsidR="00E43BB3" w:rsidTr="00E43BB3">
        <w:trPr>
          <w:trHeight w:hRule="exact" w:val="290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rPr>
                <w:sz w:val="20"/>
              </w:rPr>
            </w:pPr>
          </w:p>
          <w:p w:rsidR="00E43BB3" w:rsidRPr="0078631C" w:rsidRDefault="00E43BB3" w:rsidP="003B30DE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rPr>
                <w:sz w:val="20"/>
              </w:rPr>
            </w:pPr>
          </w:p>
          <w:p w:rsidR="00E43BB3" w:rsidRPr="0078631C" w:rsidRDefault="00E43BB3" w:rsidP="003B30DE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rPr>
                <w:sz w:val="20"/>
              </w:rPr>
            </w:pPr>
          </w:p>
          <w:p w:rsidR="00E43BB3" w:rsidRPr="0078631C" w:rsidRDefault="00E43BB3" w:rsidP="003B30DE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rPr>
                <w:sz w:val="20"/>
              </w:rPr>
            </w:pPr>
          </w:p>
          <w:p w:rsidR="00E43BB3" w:rsidRPr="0078631C" w:rsidRDefault="00E43BB3" w:rsidP="003B30D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</w:tc>
      </w:tr>
      <w:tr w:rsidR="00E43BB3" w:rsidTr="00CF7EBC">
        <w:trPr>
          <w:trHeight w:hRule="exact" w:val="48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ind w:left="106"/>
              <w:rPr>
                <w:sz w:val="20"/>
              </w:rPr>
            </w:pPr>
            <w:r w:rsidRPr="0078631C">
              <w:rPr>
                <w:sz w:val="20"/>
              </w:rPr>
              <w:t>1</w:t>
            </w:r>
          </w:p>
        </w:tc>
        <w:tc>
          <w:tcPr>
            <w:tcW w:w="139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Задача:</w:t>
            </w:r>
            <w:r w:rsidRPr="00304B98">
              <w:rPr>
                <w:sz w:val="20"/>
                <w:szCs w:val="20"/>
              </w:rPr>
              <w:t xml:space="preserve"> </w:t>
            </w: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</w:tr>
      <w:tr w:rsidR="00E43BB3" w:rsidTr="00E43BB3">
        <w:trPr>
          <w:trHeight w:hRule="exact" w:val="185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ind w:left="19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1.1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both"/>
              <w:rPr>
                <w:sz w:val="20"/>
              </w:rPr>
            </w:pP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ОМСУ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</w:p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</w:p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</w:p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</w:p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5DA3" w:rsidRDefault="00195DA3" w:rsidP="00195DA3">
      <w:pPr>
        <w:shd w:val="clear" w:color="auto" w:fill="FFFFFF"/>
        <w:ind w:left="72"/>
        <w:jc w:val="center"/>
      </w:pPr>
    </w:p>
    <w:p w:rsidR="00195DA3" w:rsidRDefault="00195DA3" w:rsidP="00195DA3">
      <w:pPr>
        <w:shd w:val="clear" w:color="auto" w:fill="FFFFFF"/>
        <w:ind w:left="72"/>
        <w:jc w:val="center"/>
      </w:pPr>
    </w:p>
    <w:p w:rsidR="00195DA3" w:rsidRPr="00ED7205" w:rsidRDefault="00195DA3" w:rsidP="00195DA3">
      <w:pPr>
        <w:shd w:val="clear" w:color="auto" w:fill="FFFFFF"/>
        <w:ind w:left="4973"/>
      </w:pPr>
      <w:r w:rsidRPr="00ED7205">
        <w:rPr>
          <w:spacing w:val="-1"/>
        </w:rPr>
        <w:t>4. Мероприятия структурного элемента</w:t>
      </w:r>
    </w:p>
    <w:p w:rsidR="00195DA3" w:rsidRDefault="00195DA3" w:rsidP="00195DA3">
      <w:pPr>
        <w:shd w:val="clear" w:color="auto" w:fill="FFFFFF"/>
        <w:ind w:left="4973"/>
        <w:jc w:val="right"/>
      </w:pPr>
      <w:r>
        <w:t>Таблица 4</w:t>
      </w:r>
    </w:p>
    <w:p w:rsidR="00195DA3" w:rsidRDefault="00195DA3" w:rsidP="00195DA3">
      <w:pPr>
        <w:shd w:val="clear" w:color="auto" w:fill="FFFFFF"/>
        <w:ind w:left="4973"/>
        <w:jc w:val="right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73"/>
        <w:gridCol w:w="844"/>
        <w:gridCol w:w="290"/>
        <w:gridCol w:w="993"/>
        <w:gridCol w:w="850"/>
        <w:gridCol w:w="851"/>
        <w:gridCol w:w="992"/>
        <w:gridCol w:w="1134"/>
        <w:gridCol w:w="1145"/>
        <w:gridCol w:w="981"/>
        <w:gridCol w:w="1985"/>
        <w:gridCol w:w="2409"/>
      </w:tblGrid>
      <w:tr w:rsidR="00962335" w:rsidRPr="00D73BCE" w:rsidTr="00962335">
        <w:tc>
          <w:tcPr>
            <w:tcW w:w="590" w:type="dxa"/>
            <w:vMerge w:val="restart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№ п/п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Единица измерения (по ОКЕИ 1 ) </w:t>
            </w:r>
          </w:p>
        </w:tc>
        <w:tc>
          <w:tcPr>
            <w:tcW w:w="993" w:type="dxa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>Базовое значение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 w:rsidRPr="0078631C">
              <w:rPr>
                <w:sz w:val="20"/>
              </w:rPr>
              <w:t>Характеристика мероприятия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>Связь с показателями структурного элемента</w:t>
            </w:r>
          </w:p>
        </w:tc>
      </w:tr>
      <w:tr w:rsidR="00962335" w:rsidRPr="00D73BCE" w:rsidTr="00962335">
        <w:tc>
          <w:tcPr>
            <w:tcW w:w="590" w:type="dxa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981" w:type="dxa"/>
          </w:tcPr>
          <w:p w:rsidR="00962335" w:rsidRDefault="00962335" w:rsidP="00962335">
            <w:pPr>
              <w:jc w:val="center"/>
              <w:rPr>
                <w:sz w:val="20"/>
              </w:rPr>
            </w:pPr>
          </w:p>
          <w:p w:rsidR="00962335" w:rsidRPr="0078631C" w:rsidRDefault="00962335" w:rsidP="009623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985" w:type="dxa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</w:tr>
      <w:tr w:rsidR="00962335" w:rsidRPr="00D73BCE" w:rsidTr="00962335">
        <w:tc>
          <w:tcPr>
            <w:tcW w:w="3107" w:type="dxa"/>
            <w:gridSpan w:val="3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11630" w:type="dxa"/>
            <w:gridSpan w:val="10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>1. Задача №</w:t>
            </w:r>
          </w:p>
        </w:tc>
      </w:tr>
      <w:tr w:rsidR="00962335" w:rsidRPr="00D73BCE" w:rsidTr="00962335">
        <w:tc>
          <w:tcPr>
            <w:tcW w:w="590" w:type="dxa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>1.1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2335" w:rsidRPr="00DE165F" w:rsidRDefault="00962335" w:rsidP="003B30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335" w:rsidRPr="00DE165F" w:rsidRDefault="00962335" w:rsidP="003B30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335" w:rsidRPr="00DE165F" w:rsidRDefault="00962335" w:rsidP="003B30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1" w:type="dxa"/>
          </w:tcPr>
          <w:p w:rsidR="00962335" w:rsidRDefault="00962335" w:rsidP="00C50C7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2335" w:rsidRPr="0078631C" w:rsidRDefault="00962335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и проведение конкурса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95DA3" w:rsidRPr="00ED7205" w:rsidRDefault="00195DA3" w:rsidP="00195DA3">
      <w:pPr>
        <w:shd w:val="clear" w:color="auto" w:fill="FFFFFF"/>
        <w:spacing w:before="322"/>
        <w:ind w:left="4627"/>
      </w:pPr>
      <w:r w:rsidRPr="00ED7205">
        <w:rPr>
          <w:spacing w:val="-1"/>
        </w:rPr>
        <w:t>5. Финансовое обеспечение структурного элемента</w:t>
      </w:r>
    </w:p>
    <w:p w:rsidR="00195DA3" w:rsidRPr="0078631C" w:rsidRDefault="00195DA3" w:rsidP="00195DA3">
      <w:pPr>
        <w:shd w:val="clear" w:color="auto" w:fill="FFFFFF"/>
        <w:ind w:right="34"/>
        <w:jc w:val="right"/>
        <w:rPr>
          <w:sz w:val="20"/>
        </w:rPr>
      </w:pPr>
      <w:r w:rsidRPr="0078631C">
        <w:rPr>
          <w:spacing w:val="-2"/>
          <w:sz w:val="20"/>
        </w:rPr>
        <w:t>Таблица 5</w:t>
      </w: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3172"/>
        <w:gridCol w:w="383"/>
        <w:gridCol w:w="1559"/>
        <w:gridCol w:w="1276"/>
        <w:gridCol w:w="1276"/>
        <w:gridCol w:w="1417"/>
        <w:gridCol w:w="1276"/>
        <w:gridCol w:w="1134"/>
        <w:gridCol w:w="2126"/>
      </w:tblGrid>
      <w:tr w:rsidR="00BC4D5B" w:rsidRPr="0078631C" w:rsidTr="00BC4D5B">
        <w:trPr>
          <w:trHeight w:hRule="exact" w:val="29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115"/>
              <w:rPr>
                <w:sz w:val="20"/>
              </w:rPr>
            </w:pPr>
            <w:r w:rsidRPr="0078631C">
              <w:rPr>
                <w:sz w:val="20"/>
              </w:rPr>
              <w:t>№ п/п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1166"/>
              <w:rPr>
                <w:sz w:val="20"/>
              </w:rPr>
            </w:pPr>
            <w:r w:rsidRPr="0078631C">
              <w:rPr>
                <w:sz w:val="20"/>
              </w:rPr>
              <w:t>Наименование мероприятия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158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Финансовое обеспечение по годам реализации, тыс.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158"/>
              <w:rPr>
                <w:sz w:val="20"/>
              </w:rPr>
            </w:pPr>
            <w:r w:rsidRPr="0078631C">
              <w:rPr>
                <w:sz w:val="20"/>
              </w:rPr>
              <w:t>Всего</w:t>
            </w:r>
          </w:p>
        </w:tc>
      </w:tr>
      <w:tr w:rsidR="00BC4D5B" w:rsidRPr="0078631C" w:rsidTr="00BC4D5B">
        <w:trPr>
          <w:trHeight w:hRule="exact" w:val="470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rPr>
                <w:sz w:val="20"/>
              </w:rPr>
            </w:pPr>
          </w:p>
          <w:p w:rsidR="00BC4D5B" w:rsidRPr="0078631C" w:rsidRDefault="00BC4D5B" w:rsidP="003B30DE">
            <w:pPr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rPr>
                <w:sz w:val="20"/>
              </w:rPr>
            </w:pPr>
          </w:p>
          <w:p w:rsidR="00BC4D5B" w:rsidRPr="0078631C" w:rsidRDefault="00BC4D5B" w:rsidP="003B30D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spacing w:line="226" w:lineRule="exact"/>
              <w:ind w:left="62" w:right="6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spacing w:line="230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322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317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spacing w:line="230" w:lineRule="exact"/>
              <w:ind w:left="125" w:right="12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spacing w:line="230" w:lineRule="exact"/>
              <w:ind w:left="125" w:right="12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spacing w:line="230" w:lineRule="exact"/>
              <w:ind w:left="125" w:right="120"/>
              <w:rPr>
                <w:sz w:val="20"/>
              </w:rPr>
            </w:pPr>
          </w:p>
          <w:p w:rsidR="00BC4D5B" w:rsidRPr="0078631C" w:rsidRDefault="00BC4D5B" w:rsidP="003B30DE">
            <w:pPr>
              <w:shd w:val="clear" w:color="auto" w:fill="FFFFFF"/>
              <w:spacing w:line="230" w:lineRule="exact"/>
              <w:ind w:left="125" w:right="120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62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365"/>
              <w:rPr>
                <w:sz w:val="20"/>
              </w:rPr>
            </w:pPr>
            <w:r w:rsidRPr="0078631C">
              <w:rPr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0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Задача 1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</w:tr>
      <w:tr w:rsidR="00BC4D5B" w:rsidRPr="0078631C" w:rsidTr="00BC4D5B">
        <w:trPr>
          <w:trHeight w:hRule="exact" w:val="61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245"/>
              <w:rPr>
                <w:sz w:val="20"/>
              </w:rPr>
            </w:pPr>
            <w:r w:rsidRPr="0078631C">
              <w:rPr>
                <w:sz w:val="20"/>
              </w:rPr>
              <w:t>1.1.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  <w:r w:rsidRPr="00C50C72">
              <w:rPr>
                <w:sz w:val="20"/>
              </w:rPr>
              <w:t>Развитие кадрового потенциала на сельских территориях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ind w:left="154"/>
              <w:rPr>
                <w:sz w:val="20"/>
              </w:rPr>
            </w:pPr>
            <w:r w:rsidRPr="0078631C">
              <w:rPr>
                <w:sz w:val="20"/>
              </w:rPr>
              <w:t>1.1.1.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Всего предусмотрено в местном бюджете,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93"/>
        </w:trPr>
        <w:tc>
          <w:tcPr>
            <w:tcW w:w="4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</w:tr>
    </w:tbl>
    <w:p w:rsidR="00195DA3" w:rsidRPr="0078631C" w:rsidRDefault="00195DA3" w:rsidP="00195DA3">
      <w:pPr>
        <w:shd w:val="clear" w:color="auto" w:fill="FFFFFF"/>
        <w:ind w:left="821"/>
        <w:rPr>
          <w:sz w:val="20"/>
        </w:rPr>
      </w:pPr>
      <w:r w:rsidRPr="0078631C">
        <w:rPr>
          <w:sz w:val="20"/>
        </w:rPr>
        <w:t>Примечание:</w:t>
      </w:r>
    </w:p>
    <w:p w:rsidR="00195DA3" w:rsidRPr="0078631C" w:rsidRDefault="00195DA3" w:rsidP="00195DA3">
      <w:pPr>
        <w:shd w:val="clear" w:color="auto" w:fill="FFFFFF"/>
        <w:ind w:left="821"/>
        <w:rPr>
          <w:sz w:val="20"/>
        </w:rPr>
      </w:pPr>
      <w:r w:rsidRPr="0078631C">
        <w:rPr>
          <w:sz w:val="20"/>
          <w:vertAlign w:val="superscript"/>
        </w:rPr>
        <w:t>1</w:t>
      </w:r>
      <w:r w:rsidRPr="0078631C">
        <w:rPr>
          <w:sz w:val="20"/>
        </w:rPr>
        <w:t xml:space="preserve"> МП – муниципальная программа.</w:t>
      </w:r>
    </w:p>
    <w:p w:rsidR="00195DA3" w:rsidRDefault="00195DA3" w:rsidP="00195DA3">
      <w:pPr>
        <w:shd w:val="clear" w:color="auto" w:fill="FFFFFF"/>
        <w:spacing w:before="322"/>
        <w:ind w:left="5117"/>
        <w:rPr>
          <w:spacing w:val="-1"/>
        </w:rPr>
      </w:pPr>
    </w:p>
    <w:p w:rsidR="00195DA3" w:rsidRPr="00ED7205" w:rsidRDefault="00195DA3" w:rsidP="00195DA3">
      <w:pPr>
        <w:shd w:val="clear" w:color="auto" w:fill="FFFFFF"/>
        <w:spacing w:before="322"/>
        <w:ind w:left="5117"/>
      </w:pPr>
      <w:r w:rsidRPr="00ED7205">
        <w:rPr>
          <w:spacing w:val="-1"/>
        </w:rPr>
        <w:t>6. План реализации структурного элемента</w:t>
      </w:r>
    </w:p>
    <w:p w:rsidR="00195DA3" w:rsidRPr="0078631C" w:rsidRDefault="00195DA3" w:rsidP="00195DA3">
      <w:pPr>
        <w:shd w:val="clear" w:color="auto" w:fill="FFFFFF"/>
        <w:ind w:right="48"/>
        <w:jc w:val="right"/>
        <w:rPr>
          <w:sz w:val="20"/>
        </w:rPr>
      </w:pPr>
      <w:r w:rsidRPr="0078631C">
        <w:rPr>
          <w:spacing w:val="-13"/>
          <w:sz w:val="20"/>
        </w:rPr>
        <w:t>Таблица     6</w:t>
      </w:r>
    </w:p>
    <w:tbl>
      <w:tblPr>
        <w:tblW w:w="146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072"/>
        <w:gridCol w:w="1134"/>
        <w:gridCol w:w="1275"/>
        <w:gridCol w:w="993"/>
        <w:gridCol w:w="1134"/>
        <w:gridCol w:w="1559"/>
        <w:gridCol w:w="3685"/>
        <w:gridCol w:w="1061"/>
      </w:tblGrid>
      <w:tr w:rsidR="00195DA3" w:rsidRPr="0078631C" w:rsidTr="003B30DE">
        <w:trPr>
          <w:trHeight w:hRule="exact" w:val="1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DA3" w:rsidRPr="0078631C" w:rsidRDefault="00195DA3" w:rsidP="003B30DE">
            <w:pPr>
              <w:shd w:val="clear" w:color="auto" w:fill="FFFFFF"/>
              <w:spacing w:line="274" w:lineRule="exact"/>
              <w:ind w:left="77" w:right="77" w:firstLine="53"/>
              <w:rPr>
                <w:sz w:val="20"/>
              </w:rPr>
            </w:pPr>
            <w:r w:rsidRPr="0078631C">
              <w:rPr>
                <w:sz w:val="20"/>
              </w:rPr>
              <w:t xml:space="preserve">№ </w:t>
            </w:r>
            <w:r w:rsidRPr="0078631C">
              <w:rPr>
                <w:spacing w:val="-1"/>
                <w:sz w:val="20"/>
              </w:rPr>
              <w:t>п/п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4" w:lineRule="exact"/>
              <w:ind w:left="110" w:right="110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 xml:space="preserve">Наименование мероприятия, </w:t>
            </w:r>
            <w:r w:rsidRPr="00966565">
              <w:rPr>
                <w:sz w:val="20"/>
              </w:rPr>
              <w:t>контрольной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ind w:left="245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Срок реализации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ind w:left="384"/>
              <w:rPr>
                <w:sz w:val="20"/>
              </w:rPr>
            </w:pPr>
            <w:r w:rsidRPr="00966565">
              <w:rPr>
                <w:sz w:val="20"/>
              </w:rPr>
              <w:t>Взаимосвязь</w:t>
            </w:r>
            <w:r w:rsidRPr="00966565"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Ответственный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исполнитель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pacing w:val="-4"/>
                <w:sz w:val="20"/>
              </w:rPr>
              <w:t>(ФИО</w:t>
            </w:r>
            <w:r w:rsidRPr="00966565">
              <w:rPr>
                <w:spacing w:val="-4"/>
                <w:sz w:val="20"/>
                <w:vertAlign w:val="superscript"/>
              </w:rPr>
              <w:t>2</w:t>
            </w:r>
            <w:r w:rsidRPr="00966565">
              <w:rPr>
                <w:spacing w:val="-4"/>
                <w:sz w:val="20"/>
              </w:rPr>
              <w:t>, должность)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Вид и</w:t>
            </w:r>
            <w:r>
              <w:rPr>
                <w:sz w:val="20"/>
              </w:rPr>
              <w:t xml:space="preserve"> </w:t>
            </w:r>
            <w:r w:rsidRPr="00966565">
              <w:rPr>
                <w:spacing w:val="-2"/>
                <w:sz w:val="20"/>
              </w:rPr>
              <w:t>характеристика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документа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Информа-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ционная система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(при наличии)</w:t>
            </w:r>
          </w:p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</w:tr>
      <w:tr w:rsidR="00195DA3" w:rsidRPr="0078631C" w:rsidTr="003B30DE">
        <w:trPr>
          <w:trHeight w:hRule="exact" w:val="562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78631C" w:rsidRDefault="00195DA3" w:rsidP="003B30DE">
            <w:pPr>
              <w:rPr>
                <w:sz w:val="20"/>
              </w:rPr>
            </w:pPr>
          </w:p>
          <w:p w:rsidR="00195DA3" w:rsidRPr="0078631C" w:rsidRDefault="00195DA3" w:rsidP="003B30DE">
            <w:pPr>
              <w:rPr>
                <w:sz w:val="20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rPr>
                <w:sz w:val="20"/>
              </w:rPr>
            </w:pPr>
          </w:p>
          <w:p w:rsidR="00195DA3" w:rsidRPr="00966565" w:rsidRDefault="00195DA3" w:rsidP="003B30D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ind w:left="125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Окончание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  <w:r w:rsidRPr="00966565">
              <w:rPr>
                <w:spacing w:val="-3"/>
                <w:sz w:val="20"/>
              </w:rPr>
              <w:t>Предшест-</w:t>
            </w:r>
            <w:r w:rsidRPr="00966565">
              <w:rPr>
                <w:sz w:val="20"/>
              </w:rPr>
              <w:t>венники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Последо-</w:t>
            </w:r>
            <w:r w:rsidRPr="00966565">
              <w:rPr>
                <w:sz w:val="20"/>
              </w:rPr>
              <w:t>ватели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</w:tr>
      <w:tr w:rsidR="00195DA3" w:rsidRPr="003475CC" w:rsidTr="00C50C72">
        <w:trPr>
          <w:trHeight w:hRule="exact" w:val="9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ind w:left="182"/>
              <w:rPr>
                <w:sz w:val="20"/>
              </w:rPr>
            </w:pPr>
            <w:r w:rsidRPr="003475CC">
              <w:rPr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C50C72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Начальник отдела сельского хозяйства Петрова Э.А.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D51DFF" w:rsidRDefault="00C50C72" w:rsidP="00C50C7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Порядок проведения конкурса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</w:tr>
      <w:tr w:rsidR="00195DA3" w:rsidRPr="003475CC" w:rsidTr="003B30DE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ind w:left="91"/>
              <w:rPr>
                <w:sz w:val="20"/>
              </w:rPr>
            </w:pPr>
            <w:r w:rsidRPr="003475CC">
              <w:rPr>
                <w:sz w:val="20"/>
              </w:rPr>
              <w:t>2.1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  <w:r w:rsidRPr="003475CC">
              <w:rPr>
                <w:spacing w:val="-2"/>
                <w:sz w:val="20"/>
              </w:rPr>
              <w:t>Контрольная точка 1 «…»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</w:tr>
    </w:tbl>
    <w:p w:rsidR="00CA5C0E" w:rsidRDefault="00195DA3" w:rsidP="001742E0">
      <w:pPr>
        <w:shd w:val="clear" w:color="auto" w:fill="FFFFFF"/>
        <w:spacing w:before="5"/>
        <w:ind w:left="821"/>
        <w:rPr>
          <w:spacing w:val="-2"/>
          <w:sz w:val="20"/>
        </w:rPr>
      </w:pPr>
      <w:r w:rsidRPr="003475CC">
        <w:rPr>
          <w:spacing w:val="-2"/>
          <w:sz w:val="20"/>
        </w:rPr>
        <w:t>Примечание:</w:t>
      </w:r>
    </w:p>
    <w:p w:rsidR="005C4621" w:rsidRPr="00986AFF" w:rsidRDefault="005C4621" w:rsidP="00CE40C4">
      <w:pPr>
        <w:jc w:val="right"/>
        <w:rPr>
          <w:sz w:val="28"/>
          <w:highlight w:val="yellow"/>
        </w:rPr>
        <w:sectPr w:rsidR="005C4621" w:rsidRPr="00986AFF" w:rsidSect="004E578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851" w:right="1134" w:bottom="850" w:left="1134" w:header="720" w:footer="720" w:gutter="0"/>
          <w:cols w:space="720"/>
          <w:titlePg/>
          <w:docGrid w:linePitch="360"/>
        </w:sectPr>
      </w:pPr>
    </w:p>
    <w:p w:rsidR="00456A88" w:rsidRPr="00986AFF" w:rsidRDefault="00456A88" w:rsidP="00DC625C">
      <w:pPr>
        <w:jc w:val="both"/>
        <w:rPr>
          <w:sz w:val="28"/>
          <w:highlight w:val="yellow"/>
        </w:rPr>
      </w:pPr>
    </w:p>
    <w:sectPr w:rsidR="00456A88" w:rsidRPr="00986AFF" w:rsidSect="00DC625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BC" w:rsidRDefault="00CF7EBC">
      <w:r>
        <w:separator/>
      </w:r>
    </w:p>
  </w:endnote>
  <w:endnote w:type="continuationSeparator" w:id="0">
    <w:p w:rsidR="00CF7EBC" w:rsidRDefault="00CF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0"/>
      <w:ind w:right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EBC" w:rsidRDefault="00CF7EBC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0;margin-top:.05pt;width:1.1pt;height:13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5ziA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" stroked="f">
              <v:fill opacity="0"/>
              <v:textbox inset="0,0,0,0">
                <w:txbxContent>
                  <w:p w:rsidR="00CF7EBC" w:rsidRDefault="00CF7EBC">
                    <w:pPr>
                      <w:pStyle w:val="af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0"/>
      <w:ind w:right="360"/>
      <w:jc w:val="cen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148517"/>
      <w:docPartObj>
        <w:docPartGallery w:val="Page Numbers (Bottom of Page)"/>
        <w:docPartUnique/>
      </w:docPartObj>
    </w:sdtPr>
    <w:sdtEndPr/>
    <w:sdtContent>
      <w:p w:rsidR="00CF7EBC" w:rsidRDefault="00CF7EB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03B">
          <w:rPr>
            <w:noProof/>
          </w:rPr>
          <w:t>23</w:t>
        </w:r>
        <w:r>
          <w:fldChar w:fldCharType="end"/>
        </w:r>
      </w:p>
    </w:sdtContent>
  </w:sdt>
  <w:p w:rsidR="00CF7EBC" w:rsidRDefault="00CF7EB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BC" w:rsidRDefault="00CF7EBC">
      <w:r>
        <w:separator/>
      </w:r>
    </w:p>
  </w:footnote>
  <w:footnote w:type="continuationSeparator" w:id="0">
    <w:p w:rsidR="00CF7EBC" w:rsidRDefault="00CF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BC" w:rsidRDefault="00CF7EB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29"/>
    <w:lvl w:ilvl="0">
      <w:start w:val="1"/>
      <w:numFmt w:val="upperRoman"/>
      <w:pStyle w:val="3"/>
      <w:lvlText w:val="%1."/>
      <w:lvlJc w:val="left"/>
      <w:pPr>
        <w:tabs>
          <w:tab w:val="num" w:pos="1485"/>
        </w:tabs>
        <w:ind w:left="1485" w:hanging="1125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/>
        <w:sz w:val="32"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BDA64E4"/>
    <w:multiLevelType w:val="hybridMultilevel"/>
    <w:tmpl w:val="2C3C7B28"/>
    <w:lvl w:ilvl="0" w:tplc="C3121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4715BB7"/>
    <w:multiLevelType w:val="hybridMultilevel"/>
    <w:tmpl w:val="05CA9048"/>
    <w:lvl w:ilvl="0" w:tplc="5334673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3E05B23"/>
    <w:multiLevelType w:val="hybridMultilevel"/>
    <w:tmpl w:val="377E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3E82"/>
    <w:multiLevelType w:val="hybridMultilevel"/>
    <w:tmpl w:val="B03A4126"/>
    <w:lvl w:ilvl="0" w:tplc="956498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F95004"/>
    <w:multiLevelType w:val="hybridMultilevel"/>
    <w:tmpl w:val="BE4CECAE"/>
    <w:lvl w:ilvl="0" w:tplc="F9E0CAA6">
      <w:start w:val="5"/>
      <w:numFmt w:val="decimal"/>
      <w:lvlText w:val="%1."/>
      <w:lvlJc w:val="left"/>
      <w:pPr>
        <w:ind w:left="2911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4" w15:restartNumberingAfterBreak="0">
    <w:nsid w:val="4AD64762"/>
    <w:multiLevelType w:val="hybridMultilevel"/>
    <w:tmpl w:val="88BAD548"/>
    <w:lvl w:ilvl="0" w:tplc="E9480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30BEB"/>
    <w:multiLevelType w:val="hybridMultilevel"/>
    <w:tmpl w:val="DA20843E"/>
    <w:lvl w:ilvl="0" w:tplc="DFA2D2BA">
      <w:start w:val="1"/>
      <w:numFmt w:val="decimal"/>
      <w:lvlText w:val="1.1.%1"/>
      <w:lvlJc w:val="left"/>
      <w:pPr>
        <w:ind w:left="29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5CA73247"/>
    <w:multiLevelType w:val="hybridMultilevel"/>
    <w:tmpl w:val="87EE55F6"/>
    <w:lvl w:ilvl="0" w:tplc="E9480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5B47"/>
    <w:multiLevelType w:val="hybridMultilevel"/>
    <w:tmpl w:val="F490BD80"/>
    <w:lvl w:ilvl="0" w:tplc="CBA6227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6DA179E2"/>
    <w:multiLevelType w:val="hybridMultilevel"/>
    <w:tmpl w:val="93C0A568"/>
    <w:lvl w:ilvl="0" w:tplc="2116C9F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30381F"/>
    <w:multiLevelType w:val="hybridMultilevel"/>
    <w:tmpl w:val="645448B6"/>
    <w:lvl w:ilvl="0" w:tplc="DFA2D2BA">
      <w:start w:val="1"/>
      <w:numFmt w:val="decimal"/>
      <w:lvlText w:val="1.1.%1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9"/>
  </w:num>
  <w:num w:numId="14">
    <w:abstractNumId w:val="20"/>
  </w:num>
  <w:num w:numId="15">
    <w:abstractNumId w:val="18"/>
  </w:num>
  <w:num w:numId="16">
    <w:abstractNumId w:val="16"/>
  </w:num>
  <w:num w:numId="17">
    <w:abstractNumId w:val="14"/>
  </w:num>
  <w:num w:numId="18">
    <w:abstractNumId w:val="17"/>
  </w:num>
  <w:num w:numId="19">
    <w:abstractNumId w:val="21"/>
  </w:num>
  <w:num w:numId="20">
    <w:abstractNumId w:val="15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26"/>
    <w:rsid w:val="00005CA3"/>
    <w:rsid w:val="00010779"/>
    <w:rsid w:val="00016371"/>
    <w:rsid w:val="00016F12"/>
    <w:rsid w:val="000227FE"/>
    <w:rsid w:val="0002549F"/>
    <w:rsid w:val="000254A8"/>
    <w:rsid w:val="00027E31"/>
    <w:rsid w:val="00045B4C"/>
    <w:rsid w:val="00046FFB"/>
    <w:rsid w:val="000527B6"/>
    <w:rsid w:val="00053243"/>
    <w:rsid w:val="0006307D"/>
    <w:rsid w:val="00074E77"/>
    <w:rsid w:val="00075646"/>
    <w:rsid w:val="00082323"/>
    <w:rsid w:val="00084C7A"/>
    <w:rsid w:val="000904ED"/>
    <w:rsid w:val="000937C5"/>
    <w:rsid w:val="000A1D80"/>
    <w:rsid w:val="000A4655"/>
    <w:rsid w:val="000A4F83"/>
    <w:rsid w:val="000A579E"/>
    <w:rsid w:val="000B07E9"/>
    <w:rsid w:val="000B0A4D"/>
    <w:rsid w:val="000B37BE"/>
    <w:rsid w:val="000D59A4"/>
    <w:rsid w:val="000D65BD"/>
    <w:rsid w:val="000E7078"/>
    <w:rsid w:val="000F3AFA"/>
    <w:rsid w:val="001037DE"/>
    <w:rsid w:val="00111A86"/>
    <w:rsid w:val="00113791"/>
    <w:rsid w:val="001175EF"/>
    <w:rsid w:val="00144FC0"/>
    <w:rsid w:val="001534F6"/>
    <w:rsid w:val="00170A04"/>
    <w:rsid w:val="00170BE2"/>
    <w:rsid w:val="00172C3C"/>
    <w:rsid w:val="001742E0"/>
    <w:rsid w:val="0017498B"/>
    <w:rsid w:val="0017589D"/>
    <w:rsid w:val="00195BBA"/>
    <w:rsid w:val="00195DA3"/>
    <w:rsid w:val="00197D9A"/>
    <w:rsid w:val="00197E3E"/>
    <w:rsid w:val="001A0DD5"/>
    <w:rsid w:val="001A5D03"/>
    <w:rsid w:val="001E54B0"/>
    <w:rsid w:val="001E7440"/>
    <w:rsid w:val="001F566D"/>
    <w:rsid w:val="00201ED7"/>
    <w:rsid w:val="00205950"/>
    <w:rsid w:val="002231EB"/>
    <w:rsid w:val="00243161"/>
    <w:rsid w:val="002451F2"/>
    <w:rsid w:val="0024603B"/>
    <w:rsid w:val="002650E6"/>
    <w:rsid w:val="00271EFC"/>
    <w:rsid w:val="00273BA3"/>
    <w:rsid w:val="002754DD"/>
    <w:rsid w:val="002837B4"/>
    <w:rsid w:val="00283E53"/>
    <w:rsid w:val="0028578A"/>
    <w:rsid w:val="00291B21"/>
    <w:rsid w:val="002A0291"/>
    <w:rsid w:val="002A2190"/>
    <w:rsid w:val="002A2F22"/>
    <w:rsid w:val="002B01F5"/>
    <w:rsid w:val="002C41C6"/>
    <w:rsid w:val="002C5B04"/>
    <w:rsid w:val="002C5B52"/>
    <w:rsid w:val="002C63E5"/>
    <w:rsid w:val="002E795C"/>
    <w:rsid w:val="002F37E8"/>
    <w:rsid w:val="00301956"/>
    <w:rsid w:val="00304B98"/>
    <w:rsid w:val="003137A0"/>
    <w:rsid w:val="00314AB7"/>
    <w:rsid w:val="00356FD4"/>
    <w:rsid w:val="003649D9"/>
    <w:rsid w:val="00373322"/>
    <w:rsid w:val="00373605"/>
    <w:rsid w:val="003739A9"/>
    <w:rsid w:val="003862F3"/>
    <w:rsid w:val="00395AE4"/>
    <w:rsid w:val="003A1A07"/>
    <w:rsid w:val="003A6D20"/>
    <w:rsid w:val="003B30DE"/>
    <w:rsid w:val="003B4280"/>
    <w:rsid w:val="003C3ED7"/>
    <w:rsid w:val="003D0724"/>
    <w:rsid w:val="003D35FD"/>
    <w:rsid w:val="003F4676"/>
    <w:rsid w:val="00402254"/>
    <w:rsid w:val="00410479"/>
    <w:rsid w:val="004142D0"/>
    <w:rsid w:val="004246FE"/>
    <w:rsid w:val="00426D84"/>
    <w:rsid w:val="00431255"/>
    <w:rsid w:val="00443A8D"/>
    <w:rsid w:val="00451E6F"/>
    <w:rsid w:val="00456166"/>
    <w:rsid w:val="00456A88"/>
    <w:rsid w:val="0047203C"/>
    <w:rsid w:val="004747F6"/>
    <w:rsid w:val="00480523"/>
    <w:rsid w:val="00484EFE"/>
    <w:rsid w:val="00485CB6"/>
    <w:rsid w:val="00485F34"/>
    <w:rsid w:val="00490485"/>
    <w:rsid w:val="00495AB7"/>
    <w:rsid w:val="00497E4A"/>
    <w:rsid w:val="00497FF7"/>
    <w:rsid w:val="004B08E5"/>
    <w:rsid w:val="004B7218"/>
    <w:rsid w:val="004D26EA"/>
    <w:rsid w:val="004D7E02"/>
    <w:rsid w:val="004E28AD"/>
    <w:rsid w:val="004E5782"/>
    <w:rsid w:val="004F0878"/>
    <w:rsid w:val="004F205B"/>
    <w:rsid w:val="004F2C8F"/>
    <w:rsid w:val="004F696B"/>
    <w:rsid w:val="005040B5"/>
    <w:rsid w:val="005045F9"/>
    <w:rsid w:val="00510BA3"/>
    <w:rsid w:val="00514CC1"/>
    <w:rsid w:val="00516A26"/>
    <w:rsid w:val="00521FBB"/>
    <w:rsid w:val="0053180F"/>
    <w:rsid w:val="00537D4D"/>
    <w:rsid w:val="005417CD"/>
    <w:rsid w:val="00543D0D"/>
    <w:rsid w:val="005456F4"/>
    <w:rsid w:val="0055358E"/>
    <w:rsid w:val="00563A7E"/>
    <w:rsid w:val="0056796C"/>
    <w:rsid w:val="00576A16"/>
    <w:rsid w:val="0057704D"/>
    <w:rsid w:val="00585C58"/>
    <w:rsid w:val="005A2F0E"/>
    <w:rsid w:val="005C4621"/>
    <w:rsid w:val="005E5FB6"/>
    <w:rsid w:val="005E7403"/>
    <w:rsid w:val="005E7FE6"/>
    <w:rsid w:val="005F01EA"/>
    <w:rsid w:val="005F0D8F"/>
    <w:rsid w:val="006001D9"/>
    <w:rsid w:val="00614D81"/>
    <w:rsid w:val="00624FB6"/>
    <w:rsid w:val="00625254"/>
    <w:rsid w:val="00652B61"/>
    <w:rsid w:val="0066505A"/>
    <w:rsid w:val="00666D90"/>
    <w:rsid w:val="00670A6E"/>
    <w:rsid w:val="00671C58"/>
    <w:rsid w:val="00683105"/>
    <w:rsid w:val="006962C8"/>
    <w:rsid w:val="006A4DBB"/>
    <w:rsid w:val="006B4F6E"/>
    <w:rsid w:val="006B5A68"/>
    <w:rsid w:val="006C6082"/>
    <w:rsid w:val="006D158B"/>
    <w:rsid w:val="006D4774"/>
    <w:rsid w:val="006D682B"/>
    <w:rsid w:val="006E00A4"/>
    <w:rsid w:val="006E3BEB"/>
    <w:rsid w:val="006F3A4A"/>
    <w:rsid w:val="006F6ED1"/>
    <w:rsid w:val="0070405F"/>
    <w:rsid w:val="00705958"/>
    <w:rsid w:val="007134DB"/>
    <w:rsid w:val="00725B59"/>
    <w:rsid w:val="007275EC"/>
    <w:rsid w:val="00744EDD"/>
    <w:rsid w:val="00752FB8"/>
    <w:rsid w:val="00754233"/>
    <w:rsid w:val="00755B2A"/>
    <w:rsid w:val="007606D9"/>
    <w:rsid w:val="00760B0D"/>
    <w:rsid w:val="00761B86"/>
    <w:rsid w:val="0076439B"/>
    <w:rsid w:val="00765738"/>
    <w:rsid w:val="00770173"/>
    <w:rsid w:val="00771A90"/>
    <w:rsid w:val="00775BC0"/>
    <w:rsid w:val="00781BA5"/>
    <w:rsid w:val="00784C1B"/>
    <w:rsid w:val="00793A3D"/>
    <w:rsid w:val="00795586"/>
    <w:rsid w:val="007A1E22"/>
    <w:rsid w:val="007A3D16"/>
    <w:rsid w:val="007B59A4"/>
    <w:rsid w:val="007C0983"/>
    <w:rsid w:val="007C28F7"/>
    <w:rsid w:val="007D0882"/>
    <w:rsid w:val="007D2B4F"/>
    <w:rsid w:val="007D7E42"/>
    <w:rsid w:val="007F7054"/>
    <w:rsid w:val="007F70B3"/>
    <w:rsid w:val="00805671"/>
    <w:rsid w:val="0081557E"/>
    <w:rsid w:val="00831534"/>
    <w:rsid w:val="008340AB"/>
    <w:rsid w:val="0084058F"/>
    <w:rsid w:val="00847B92"/>
    <w:rsid w:val="0086129F"/>
    <w:rsid w:val="00865A3B"/>
    <w:rsid w:val="00874DCC"/>
    <w:rsid w:val="008901C8"/>
    <w:rsid w:val="008923A5"/>
    <w:rsid w:val="00893CB7"/>
    <w:rsid w:val="008B09D1"/>
    <w:rsid w:val="008B6269"/>
    <w:rsid w:val="008C2BE9"/>
    <w:rsid w:val="008C497A"/>
    <w:rsid w:val="008D3E0F"/>
    <w:rsid w:val="008D4E40"/>
    <w:rsid w:val="008D570B"/>
    <w:rsid w:val="008F167B"/>
    <w:rsid w:val="008F22D3"/>
    <w:rsid w:val="00916130"/>
    <w:rsid w:val="00921AA7"/>
    <w:rsid w:val="00921B44"/>
    <w:rsid w:val="00923E4A"/>
    <w:rsid w:val="009278AF"/>
    <w:rsid w:val="00927FB6"/>
    <w:rsid w:val="009302BE"/>
    <w:rsid w:val="00935632"/>
    <w:rsid w:val="00946727"/>
    <w:rsid w:val="00952D27"/>
    <w:rsid w:val="00952D41"/>
    <w:rsid w:val="00956BF7"/>
    <w:rsid w:val="00962335"/>
    <w:rsid w:val="00986AFF"/>
    <w:rsid w:val="00990528"/>
    <w:rsid w:val="009A4D2B"/>
    <w:rsid w:val="009C2D39"/>
    <w:rsid w:val="009E41C0"/>
    <w:rsid w:val="009F2499"/>
    <w:rsid w:val="009F589A"/>
    <w:rsid w:val="009F6ADD"/>
    <w:rsid w:val="00A01482"/>
    <w:rsid w:val="00A06B18"/>
    <w:rsid w:val="00A125B9"/>
    <w:rsid w:val="00A155E8"/>
    <w:rsid w:val="00A16562"/>
    <w:rsid w:val="00A24DF0"/>
    <w:rsid w:val="00A40F08"/>
    <w:rsid w:val="00A4104E"/>
    <w:rsid w:val="00A54FBF"/>
    <w:rsid w:val="00A61310"/>
    <w:rsid w:val="00A6498F"/>
    <w:rsid w:val="00A67B4C"/>
    <w:rsid w:val="00A726CC"/>
    <w:rsid w:val="00A90BA4"/>
    <w:rsid w:val="00A93887"/>
    <w:rsid w:val="00A9706E"/>
    <w:rsid w:val="00AA1DE7"/>
    <w:rsid w:val="00AA4439"/>
    <w:rsid w:val="00AB2C10"/>
    <w:rsid w:val="00AD6E8F"/>
    <w:rsid w:val="00AE3445"/>
    <w:rsid w:val="00AF3FCC"/>
    <w:rsid w:val="00B07444"/>
    <w:rsid w:val="00B13919"/>
    <w:rsid w:val="00B151BA"/>
    <w:rsid w:val="00B2187E"/>
    <w:rsid w:val="00B27542"/>
    <w:rsid w:val="00B2797D"/>
    <w:rsid w:val="00B41F1D"/>
    <w:rsid w:val="00B51D81"/>
    <w:rsid w:val="00B55CAB"/>
    <w:rsid w:val="00B63BFF"/>
    <w:rsid w:val="00B762CB"/>
    <w:rsid w:val="00B771B2"/>
    <w:rsid w:val="00B84E25"/>
    <w:rsid w:val="00B95AD8"/>
    <w:rsid w:val="00BA447F"/>
    <w:rsid w:val="00BA4484"/>
    <w:rsid w:val="00BA5529"/>
    <w:rsid w:val="00BA747F"/>
    <w:rsid w:val="00BB2825"/>
    <w:rsid w:val="00BC0764"/>
    <w:rsid w:val="00BC0DA9"/>
    <w:rsid w:val="00BC4D5B"/>
    <w:rsid w:val="00BD3E7A"/>
    <w:rsid w:val="00BD6619"/>
    <w:rsid w:val="00BF0531"/>
    <w:rsid w:val="00C009EB"/>
    <w:rsid w:val="00C05064"/>
    <w:rsid w:val="00C05D6F"/>
    <w:rsid w:val="00C13454"/>
    <w:rsid w:val="00C16813"/>
    <w:rsid w:val="00C16F40"/>
    <w:rsid w:val="00C2199B"/>
    <w:rsid w:val="00C30567"/>
    <w:rsid w:val="00C318A8"/>
    <w:rsid w:val="00C31EDC"/>
    <w:rsid w:val="00C37AA2"/>
    <w:rsid w:val="00C42AC0"/>
    <w:rsid w:val="00C46633"/>
    <w:rsid w:val="00C50C72"/>
    <w:rsid w:val="00C527FA"/>
    <w:rsid w:val="00C61BB1"/>
    <w:rsid w:val="00C6411C"/>
    <w:rsid w:val="00C64A42"/>
    <w:rsid w:val="00C6673C"/>
    <w:rsid w:val="00C66C1F"/>
    <w:rsid w:val="00C72C67"/>
    <w:rsid w:val="00C73950"/>
    <w:rsid w:val="00C804B6"/>
    <w:rsid w:val="00C80F81"/>
    <w:rsid w:val="00C81FFC"/>
    <w:rsid w:val="00C86A47"/>
    <w:rsid w:val="00C8796C"/>
    <w:rsid w:val="00CA4467"/>
    <w:rsid w:val="00CA5C0E"/>
    <w:rsid w:val="00CA6B87"/>
    <w:rsid w:val="00CB1F04"/>
    <w:rsid w:val="00CC1DDB"/>
    <w:rsid w:val="00CC21C0"/>
    <w:rsid w:val="00CD5F44"/>
    <w:rsid w:val="00CD6DA1"/>
    <w:rsid w:val="00CE024B"/>
    <w:rsid w:val="00CE40C4"/>
    <w:rsid w:val="00CE5244"/>
    <w:rsid w:val="00CE665E"/>
    <w:rsid w:val="00CF0EF0"/>
    <w:rsid w:val="00CF1618"/>
    <w:rsid w:val="00CF7574"/>
    <w:rsid w:val="00CF7EBC"/>
    <w:rsid w:val="00D141F1"/>
    <w:rsid w:val="00D20A33"/>
    <w:rsid w:val="00D253C2"/>
    <w:rsid w:val="00D323E8"/>
    <w:rsid w:val="00D3602B"/>
    <w:rsid w:val="00D36167"/>
    <w:rsid w:val="00D42C3A"/>
    <w:rsid w:val="00D500B9"/>
    <w:rsid w:val="00D51DFF"/>
    <w:rsid w:val="00D55FB5"/>
    <w:rsid w:val="00D57DCE"/>
    <w:rsid w:val="00D64DF5"/>
    <w:rsid w:val="00D674F7"/>
    <w:rsid w:val="00D73DB6"/>
    <w:rsid w:val="00D84C7D"/>
    <w:rsid w:val="00D90B71"/>
    <w:rsid w:val="00D97D19"/>
    <w:rsid w:val="00DA3EA6"/>
    <w:rsid w:val="00DB5669"/>
    <w:rsid w:val="00DC5666"/>
    <w:rsid w:val="00DC625C"/>
    <w:rsid w:val="00DC7B21"/>
    <w:rsid w:val="00DD0D2C"/>
    <w:rsid w:val="00DD6A36"/>
    <w:rsid w:val="00DE0374"/>
    <w:rsid w:val="00E05F28"/>
    <w:rsid w:val="00E112AB"/>
    <w:rsid w:val="00E22BE3"/>
    <w:rsid w:val="00E246F3"/>
    <w:rsid w:val="00E306B1"/>
    <w:rsid w:val="00E36CEB"/>
    <w:rsid w:val="00E43BB3"/>
    <w:rsid w:val="00E51FB1"/>
    <w:rsid w:val="00E5410C"/>
    <w:rsid w:val="00E55792"/>
    <w:rsid w:val="00E563A6"/>
    <w:rsid w:val="00E56D29"/>
    <w:rsid w:val="00E82551"/>
    <w:rsid w:val="00E866C3"/>
    <w:rsid w:val="00E9186E"/>
    <w:rsid w:val="00E928D1"/>
    <w:rsid w:val="00E92D51"/>
    <w:rsid w:val="00EA3B61"/>
    <w:rsid w:val="00EA45A1"/>
    <w:rsid w:val="00EB0F64"/>
    <w:rsid w:val="00EB1F17"/>
    <w:rsid w:val="00EB4C87"/>
    <w:rsid w:val="00EC70DF"/>
    <w:rsid w:val="00F12751"/>
    <w:rsid w:val="00F266BE"/>
    <w:rsid w:val="00F31656"/>
    <w:rsid w:val="00F36F60"/>
    <w:rsid w:val="00F3713B"/>
    <w:rsid w:val="00F536F9"/>
    <w:rsid w:val="00F551F7"/>
    <w:rsid w:val="00F63CEF"/>
    <w:rsid w:val="00F7450B"/>
    <w:rsid w:val="00F77E9D"/>
    <w:rsid w:val="00F9187E"/>
    <w:rsid w:val="00F950D0"/>
    <w:rsid w:val="00F95EA5"/>
    <w:rsid w:val="00FB11A7"/>
    <w:rsid w:val="00FB632F"/>
    <w:rsid w:val="00FB7555"/>
    <w:rsid w:val="00FC1431"/>
    <w:rsid w:val="00FD0E2E"/>
    <w:rsid w:val="00FE473A"/>
    <w:rsid w:val="00FE7332"/>
    <w:rsid w:val="00FE7DD8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30F6D1AA-8031-49DF-8935-D1EA41CE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A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numId w:val="7"/>
      </w:numPr>
      <w:tabs>
        <w:tab w:val="left" w:pos="0"/>
      </w:tabs>
      <w:ind w:left="0" w:firstLine="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0"/>
        <w:tab w:val="num" w:pos="1485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ind w:firstLine="36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  <w:sz w:val="28"/>
      <w:szCs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  <w:b/>
      <w:sz w:val="32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line number"/>
    <w:basedOn w:val="10"/>
  </w:style>
  <w:style w:type="character" w:styleId="a4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Знак Знак"/>
    <w:rPr>
      <w:sz w:val="28"/>
      <w:szCs w:val="24"/>
      <w:lang w:val="ru-RU" w:bidi="ar-SA"/>
    </w:rPr>
  </w:style>
  <w:style w:type="character" w:customStyle="1" w:styleId="a6">
    <w:name w:val="Тема примечания Знак"/>
    <w:rPr>
      <w:b/>
      <w:bCs/>
      <w:lang w:val="ru-RU" w:bidi="ar-SA"/>
    </w:rPr>
  </w:style>
  <w:style w:type="character" w:customStyle="1" w:styleId="a7">
    <w:name w:val="Нижний колонтитул Знак"/>
    <w:uiPriority w:val="99"/>
    <w:rPr>
      <w:sz w:val="24"/>
      <w:szCs w:val="24"/>
      <w:lang w:val="ru-RU" w:bidi="ar-SA"/>
    </w:rPr>
  </w:style>
  <w:style w:type="character" w:customStyle="1" w:styleId="a8">
    <w:name w:val="Верхний колонтитул Знак"/>
    <w:rPr>
      <w:sz w:val="24"/>
      <w:szCs w:val="24"/>
      <w:lang w:val="ru-RU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30">
    <w:name w:val="Основной текст 3 Знак"/>
    <w:rPr>
      <w:sz w:val="16"/>
      <w:szCs w:val="24"/>
      <w:lang w:val="ru-RU" w:bidi="ar-SA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jc w:val="center"/>
    </w:pPr>
    <w:rPr>
      <w:rFonts w:ascii="Arial Black" w:hAnsi="Arial Black" w:cs="Arial Black"/>
      <w:b/>
      <w:sz w:val="40"/>
    </w:r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Droid Sans Devanagari"/>
    </w:rPr>
  </w:style>
  <w:style w:type="paragraph" w:customStyle="1" w:styleId="CharChar4">
    <w:name w:val="Char Char4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3"/>
    <w:next w:val="13"/>
    <w:rPr>
      <w:b/>
      <w:bCs/>
    </w:rPr>
  </w:style>
  <w:style w:type="paragraph" w:styleId="af3">
    <w:name w:val="Balloon Text"/>
    <w:basedOn w:val="a"/>
    <w:rPr>
      <w:rFonts w:ascii="Tahoma" w:hAnsi="Tahoma" w:cs="Arial Black"/>
      <w:sz w:val="16"/>
      <w:szCs w:val="16"/>
    </w:rPr>
  </w:style>
  <w:style w:type="paragraph" w:styleId="af4">
    <w:name w:val="Body Text Indent"/>
    <w:basedOn w:val="a"/>
    <w:pPr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pPr>
      <w:spacing w:line="360" w:lineRule="auto"/>
    </w:pPr>
    <w:rPr>
      <w:sz w:val="28"/>
    </w:rPr>
  </w:style>
  <w:style w:type="paragraph" w:customStyle="1" w:styleId="21">
    <w:name w:val="Маркированный список 21"/>
    <w:basedOn w:val="a"/>
    <w:pPr>
      <w:numPr>
        <w:numId w:val="3"/>
      </w:numPr>
    </w:pPr>
    <w:rPr>
      <w:sz w:val="20"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pPr>
      <w:spacing w:after="120"/>
    </w:pPr>
    <w:rPr>
      <w:sz w:val="16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Normal (Web)"/>
    <w:basedOn w:val="a"/>
    <w:pPr>
      <w:spacing w:before="100" w:after="100"/>
    </w:pPr>
  </w:style>
  <w:style w:type="paragraph" w:customStyle="1" w:styleId="14">
    <w:name w:val="Цитата1"/>
    <w:basedOn w:val="a"/>
    <w:pPr>
      <w:ind w:left="567" w:right="-1"/>
      <w:jc w:val="both"/>
    </w:pPr>
    <w:rPr>
      <w:sz w:val="28"/>
      <w:szCs w:val="20"/>
    </w:rPr>
  </w:style>
  <w:style w:type="paragraph" w:customStyle="1" w:styleId="nonformat">
    <w:name w:val="nonformat"/>
    <w:basedOn w:val="a"/>
    <w:pPr>
      <w:spacing w:before="100" w:after="100"/>
    </w:pPr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paragraph" w:styleId="af9">
    <w:name w:val="List Paragraph"/>
    <w:basedOn w:val="a"/>
    <w:uiPriority w:val="34"/>
    <w:qFormat/>
    <w:rsid w:val="009F249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D570B"/>
    <w:rPr>
      <w:rFonts w:ascii="Arial" w:hAnsi="Arial" w:cs="Arial"/>
      <w:lang w:eastAsia="zh-CN"/>
    </w:rPr>
  </w:style>
  <w:style w:type="paragraph" w:customStyle="1" w:styleId="formattext">
    <w:name w:val="formattext"/>
    <w:basedOn w:val="a"/>
    <w:rsid w:val="00543D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C566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8211&amp;dst=100009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1112&amp;dst=100009" TargetMode="External"/><Relationship Id="rId17" Type="http://schemas.openxmlformats.org/officeDocument/2006/relationships/hyperlink" Target="https://login.consultant.ru/link/?req=doc&amp;base=LAW&amp;n=476116&amp;dst=100006" TargetMode="External"/><Relationship Id="rId25" Type="http://schemas.openxmlformats.org/officeDocument/2006/relationships/header" Target="header5.xm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123&amp;dst=100020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5chagodoschenskij.gosuslugi.ru" TargetMode="External"/><Relationship Id="rId24" Type="http://schemas.openxmlformats.org/officeDocument/2006/relationships/header" Target="header4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7927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fontTable" Target="fontTable.xml"/><Relationship Id="rId10" Type="http://schemas.openxmlformats.org/officeDocument/2006/relationships/hyperlink" Target="https://www.consultant.ru" TargetMode="External"/><Relationship Id="rId19" Type="http://schemas.openxmlformats.org/officeDocument/2006/relationships/header" Target="header2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79937&amp;dst=100014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eader" Target="header7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3C9E-C3FC-4627-8F5A-2DAFF6C3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23</Pages>
  <Words>4827</Words>
  <Characters>27518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n.osokina1</dc:creator>
  <cp:keywords/>
  <cp:lastModifiedBy>Елена</cp:lastModifiedBy>
  <cp:revision>30</cp:revision>
  <cp:lastPrinted>2024-02-21T10:40:00Z</cp:lastPrinted>
  <dcterms:created xsi:type="dcterms:W3CDTF">2024-07-12T06:28:00Z</dcterms:created>
  <dcterms:modified xsi:type="dcterms:W3CDTF">2024-10-07T07:46:00Z</dcterms:modified>
</cp:coreProperties>
</file>